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0A7A" w:rsidRDefault="0007427D" w:rsidP="00490A7A">
      <w:r>
        <w:rPr>
          <w:noProof/>
        </w:rPr>
        <w:drawing>
          <wp:anchor distT="0" distB="0" distL="114300" distR="114300" simplePos="0" relativeHeight="251679744" behindDoc="0" locked="0" layoutInCell="1" allowOverlap="1" wp14:anchorId="5C4AC229" wp14:editId="3B0780C0">
            <wp:simplePos x="0" y="0"/>
            <wp:positionH relativeFrom="column">
              <wp:posOffset>5914664</wp:posOffset>
            </wp:positionH>
            <wp:positionV relativeFrom="paragraph">
              <wp:posOffset>169</wp:posOffset>
            </wp:positionV>
            <wp:extent cx="798195" cy="798195"/>
            <wp:effectExtent l="0" t="0" r="1905" b="1905"/>
            <wp:wrapSquare wrapText="bothSides"/>
            <wp:docPr id="542540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54061" name="Picture 5425406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8195" cy="798195"/>
                    </a:xfrm>
                    <a:prstGeom prst="rect">
                      <a:avLst/>
                    </a:prstGeom>
                  </pic:spPr>
                </pic:pic>
              </a:graphicData>
            </a:graphic>
            <wp14:sizeRelH relativeFrom="page">
              <wp14:pctWidth>0</wp14:pctWidth>
            </wp14:sizeRelH>
            <wp14:sizeRelV relativeFrom="page">
              <wp14:pctHeight>0</wp14:pctHeight>
            </wp14:sizeRelV>
          </wp:anchor>
        </w:drawing>
      </w:r>
    </w:p>
    <w:p w:rsidR="00364453" w:rsidRPr="00364453" w:rsidRDefault="0088677D" w:rsidP="007D03AD">
      <w:pPr>
        <w:pStyle w:val="Title"/>
      </w:pPr>
      <w:r>
        <w:t xml:space="preserve">ROTARY YOUTH EXCHANGE </w:t>
      </w:r>
      <w:r w:rsidR="0007427D">
        <w:t>DISTRICT 9910</w:t>
      </w:r>
    </w:p>
    <w:p w:rsidR="00467865" w:rsidRDefault="0088677D" w:rsidP="00856C35">
      <w:pPr>
        <w:pStyle w:val="Heading1"/>
      </w:pPr>
      <w:r>
        <w:t>INITIAL APPLICATION FORM</w:t>
      </w:r>
    </w:p>
    <w:p w:rsidR="00DD7893" w:rsidRPr="00DD7893" w:rsidRDefault="00DD7893" w:rsidP="00DD7893">
      <w:pPr>
        <w:pStyle w:val="Body"/>
        <w:rPr>
          <w:rFonts w:asciiTheme="minorHAnsi" w:eastAsia="Times New Roman Bold" w:hAnsiTheme="minorHAnsi" w:cs="Times New Roman Bold"/>
        </w:rPr>
      </w:pPr>
      <w:r w:rsidRPr="00DD7893">
        <w:rPr>
          <w:rFonts w:asciiTheme="minorHAnsi" w:eastAsia="Times New Roman Bold" w:hAnsiTheme="minorHAnsi" w:cs="Times New Roman Bold"/>
        </w:rPr>
        <w:t xml:space="preserve">Please type your application and save as a PDF and email to Jenn Wong </w:t>
      </w:r>
      <w:hyperlink r:id="rId12" w:history="1">
        <w:r w:rsidRPr="00DD7893">
          <w:rPr>
            <w:rStyle w:val="Hyperlink"/>
            <w:rFonts w:asciiTheme="minorHAnsi" w:eastAsia="Times New Roman Bold" w:hAnsiTheme="minorHAnsi" w:cs="Times New Roman Bold"/>
          </w:rPr>
          <w:t>jennw.rotary@gmail.com</w:t>
        </w:r>
      </w:hyperlink>
      <w:r w:rsidRPr="00DD7893">
        <w:rPr>
          <w:rFonts w:asciiTheme="minorHAnsi" w:eastAsia="Times New Roman Bold" w:hAnsiTheme="minorHAnsi" w:cs="Times New Roman Bold"/>
        </w:rPr>
        <w:t xml:space="preserve"> by </w:t>
      </w:r>
      <w:r w:rsidR="000C0262">
        <w:rPr>
          <w:rFonts w:asciiTheme="minorHAnsi" w:eastAsia="Times New Roman Bold" w:hAnsiTheme="minorHAnsi" w:cs="Times New Roman Bold"/>
          <w:b/>
          <w:bCs/>
        </w:rPr>
        <w:t>15</w:t>
      </w:r>
      <w:r w:rsidR="000C0262" w:rsidRPr="000C0262">
        <w:rPr>
          <w:rFonts w:asciiTheme="minorHAnsi" w:eastAsia="Times New Roman Bold" w:hAnsiTheme="minorHAnsi" w:cs="Times New Roman Bold"/>
          <w:b/>
          <w:bCs/>
          <w:vertAlign w:val="superscript"/>
        </w:rPr>
        <w:t>th</w:t>
      </w:r>
      <w:r w:rsidR="000C0262">
        <w:rPr>
          <w:rFonts w:asciiTheme="minorHAnsi" w:eastAsia="Times New Roman Bold" w:hAnsiTheme="minorHAnsi" w:cs="Times New Roman Bold"/>
          <w:b/>
          <w:bCs/>
        </w:rPr>
        <w:t xml:space="preserve"> January 2026</w:t>
      </w:r>
      <w:r w:rsidRPr="00DD7893">
        <w:rPr>
          <w:rFonts w:asciiTheme="minorHAnsi" w:eastAsia="Times New Roman Bold" w:hAnsiTheme="minorHAnsi" w:cs="Times New Roman Bold"/>
          <w:b/>
          <w:bCs/>
        </w:rPr>
        <w:t>.</w:t>
      </w:r>
      <w:r w:rsidRPr="00DD7893">
        <w:rPr>
          <w:rFonts w:asciiTheme="minorHAnsi" w:eastAsia="Times New Roman Bold" w:hAnsiTheme="minorHAnsi" w:cs="Times New Roman Bold"/>
        </w:rPr>
        <w:t xml:space="preserve"> </w:t>
      </w:r>
    </w:p>
    <w:p w:rsidR="00DD7893" w:rsidRPr="00DD7893" w:rsidRDefault="00DD7893" w:rsidP="00DD7893">
      <w:pPr>
        <w:pStyle w:val="Body"/>
        <w:rPr>
          <w:rFonts w:asciiTheme="minorHAnsi" w:eastAsia="Times New Roman Bold" w:hAnsiTheme="minorHAnsi" w:cs="Times New Roman Bold"/>
        </w:rPr>
      </w:pPr>
      <w:r w:rsidRPr="00DD7893">
        <w:rPr>
          <w:rFonts w:asciiTheme="minorHAnsi" w:eastAsia="Times New Roman Bold" w:hAnsiTheme="minorHAnsi" w:cs="Times New Roman Bold"/>
        </w:rPr>
        <w:t>Handwritten applications will not be accepted. Once your application has been received you will be issued an invoice for a non-refundable administration fee of $125. Once payment has been received your application will be reviewed further. Late applications may not be considered.</w:t>
      </w:r>
    </w:p>
    <w:p w:rsidR="000A11D6" w:rsidRDefault="000A11D6" w:rsidP="000A11D6"/>
    <w:p w:rsidR="000A11D6" w:rsidRPr="000A11D6" w:rsidRDefault="0088677D" w:rsidP="00596629">
      <w:pPr>
        <w:pStyle w:val="Heading2"/>
      </w:pPr>
      <w:r>
        <w:t>YOUR INFORMATION</w:t>
      </w:r>
    </w:p>
    <w:p w:rsidR="002B4DB2" w:rsidRDefault="002B4DB2" w:rsidP="002B4DB2"/>
    <w:tbl>
      <w:tblPr>
        <w:tblW w:w="0" w:type="auto"/>
        <w:tblLayout w:type="fixed"/>
        <w:tblCellMar>
          <w:top w:w="72" w:type="dxa"/>
          <w:left w:w="72" w:type="dxa"/>
          <w:bottom w:w="72" w:type="dxa"/>
          <w:right w:w="72" w:type="dxa"/>
        </w:tblCellMar>
        <w:tblLook w:val="0600" w:firstRow="0" w:lastRow="0" w:firstColumn="0" w:lastColumn="0" w:noHBand="1" w:noVBand="1"/>
      </w:tblPr>
      <w:tblGrid>
        <w:gridCol w:w="1135"/>
        <w:gridCol w:w="176"/>
        <w:gridCol w:w="1924"/>
        <w:gridCol w:w="1260"/>
        <w:gridCol w:w="720"/>
        <w:gridCol w:w="1440"/>
        <w:gridCol w:w="180"/>
        <w:gridCol w:w="810"/>
        <w:gridCol w:w="180"/>
        <w:gridCol w:w="2244"/>
      </w:tblGrid>
      <w:tr w:rsidR="006633D7" w:rsidTr="007D03AD">
        <w:trPr>
          <w:trHeight w:val="237"/>
        </w:trPr>
        <w:tc>
          <w:tcPr>
            <w:tcW w:w="1135" w:type="dxa"/>
            <w:shd w:val="clear" w:color="auto" w:fill="F2F2F2" w:themeFill="background1" w:themeFillShade="F2"/>
          </w:tcPr>
          <w:p w:rsidR="001F512F" w:rsidRDefault="00000000" w:rsidP="00FD1D70">
            <w:sdt>
              <w:sdtPr>
                <w:id w:val="537631625"/>
                <w:placeholder>
                  <w:docPart w:val="C0D383D8431CC74FA6D851EF24B4A41E"/>
                </w:placeholder>
                <w:temporary/>
                <w:showingPlcHdr/>
                <w15:appearance w15:val="hidden"/>
              </w:sdtPr>
              <w:sdtContent>
                <w:r w:rsidR="00FD1D70">
                  <w:t>Full name:</w:t>
                </w:r>
              </w:sdtContent>
            </w:sdt>
          </w:p>
        </w:tc>
        <w:tc>
          <w:tcPr>
            <w:tcW w:w="176" w:type="dxa"/>
          </w:tcPr>
          <w:p w:rsidR="001F512F" w:rsidRDefault="001F512F" w:rsidP="00956B08"/>
        </w:tc>
        <w:tc>
          <w:tcPr>
            <w:tcW w:w="5344" w:type="dxa"/>
            <w:gridSpan w:val="4"/>
            <w:tcBorders>
              <w:bottom w:val="single" w:sz="4" w:space="0" w:color="auto"/>
            </w:tcBorders>
          </w:tcPr>
          <w:p w:rsidR="001F512F" w:rsidRDefault="001F512F" w:rsidP="00956B08"/>
        </w:tc>
        <w:tc>
          <w:tcPr>
            <w:tcW w:w="180" w:type="dxa"/>
          </w:tcPr>
          <w:p w:rsidR="001F512F" w:rsidRDefault="001F512F" w:rsidP="00956B08"/>
        </w:tc>
        <w:tc>
          <w:tcPr>
            <w:tcW w:w="810" w:type="dxa"/>
            <w:shd w:val="clear" w:color="auto" w:fill="F2F2F2" w:themeFill="background1" w:themeFillShade="F2"/>
          </w:tcPr>
          <w:p w:rsidR="001F512F" w:rsidRDefault="0088677D" w:rsidP="00FD1D70">
            <w:r>
              <w:t>D</w:t>
            </w:r>
            <w:r w:rsidR="00BD05DB">
              <w:t>.</w:t>
            </w:r>
            <w:r>
              <w:t>O</w:t>
            </w:r>
            <w:r w:rsidR="00BD05DB">
              <w:t>.</w:t>
            </w:r>
            <w:r>
              <w:t>B:</w:t>
            </w:r>
          </w:p>
        </w:tc>
        <w:tc>
          <w:tcPr>
            <w:tcW w:w="180" w:type="dxa"/>
          </w:tcPr>
          <w:p w:rsidR="001F512F" w:rsidRDefault="001F512F" w:rsidP="00956B08"/>
        </w:tc>
        <w:tc>
          <w:tcPr>
            <w:tcW w:w="2244" w:type="dxa"/>
            <w:tcBorders>
              <w:bottom w:val="single" w:sz="4" w:space="0" w:color="auto"/>
            </w:tcBorders>
          </w:tcPr>
          <w:p w:rsidR="001F512F" w:rsidRDefault="001F512F" w:rsidP="00956B08"/>
        </w:tc>
      </w:tr>
      <w:tr w:rsidR="00A16E80" w:rsidTr="00FA4E61">
        <w:tc>
          <w:tcPr>
            <w:tcW w:w="1135" w:type="dxa"/>
          </w:tcPr>
          <w:p w:rsidR="00222814" w:rsidRDefault="00222814" w:rsidP="00956B08"/>
        </w:tc>
        <w:tc>
          <w:tcPr>
            <w:tcW w:w="176" w:type="dxa"/>
          </w:tcPr>
          <w:p w:rsidR="00222814" w:rsidRDefault="00222814" w:rsidP="00956B08"/>
        </w:tc>
        <w:tc>
          <w:tcPr>
            <w:tcW w:w="1924" w:type="dxa"/>
            <w:tcBorders>
              <w:top w:val="single" w:sz="4" w:space="0" w:color="auto"/>
            </w:tcBorders>
          </w:tcPr>
          <w:p w:rsidR="00222814" w:rsidRPr="00806CE2" w:rsidRDefault="00BD05DB" w:rsidP="00FD1D70">
            <w:pPr>
              <w:pStyle w:val="Heading3"/>
            </w:pPr>
            <w:r>
              <w:t>First</w:t>
            </w:r>
          </w:p>
        </w:tc>
        <w:tc>
          <w:tcPr>
            <w:tcW w:w="1980" w:type="dxa"/>
            <w:gridSpan w:val="2"/>
            <w:tcBorders>
              <w:top w:val="single" w:sz="4" w:space="0" w:color="auto"/>
            </w:tcBorders>
          </w:tcPr>
          <w:p w:rsidR="00222814" w:rsidRPr="00806CE2" w:rsidRDefault="00BD05DB" w:rsidP="00FD1D70">
            <w:pPr>
              <w:pStyle w:val="Heading3"/>
            </w:pPr>
            <w:r>
              <w:t>Last</w:t>
            </w:r>
          </w:p>
        </w:tc>
        <w:tc>
          <w:tcPr>
            <w:tcW w:w="1440" w:type="dxa"/>
            <w:tcBorders>
              <w:top w:val="single" w:sz="4" w:space="0" w:color="auto"/>
            </w:tcBorders>
          </w:tcPr>
          <w:p w:rsidR="00222814" w:rsidRPr="00806CE2" w:rsidRDefault="00222814" w:rsidP="00FD1D70">
            <w:pPr>
              <w:pStyle w:val="Heading3"/>
            </w:pPr>
          </w:p>
        </w:tc>
        <w:tc>
          <w:tcPr>
            <w:tcW w:w="180" w:type="dxa"/>
          </w:tcPr>
          <w:p w:rsidR="00222814" w:rsidRDefault="00222814" w:rsidP="00956B08"/>
        </w:tc>
        <w:tc>
          <w:tcPr>
            <w:tcW w:w="810" w:type="dxa"/>
          </w:tcPr>
          <w:p w:rsidR="00222814" w:rsidRDefault="00222814" w:rsidP="00956B08"/>
        </w:tc>
        <w:tc>
          <w:tcPr>
            <w:tcW w:w="180" w:type="dxa"/>
          </w:tcPr>
          <w:p w:rsidR="00222814" w:rsidRDefault="00222814" w:rsidP="00956B08"/>
        </w:tc>
        <w:tc>
          <w:tcPr>
            <w:tcW w:w="2244" w:type="dxa"/>
            <w:tcBorders>
              <w:top w:val="single" w:sz="4" w:space="0" w:color="auto"/>
            </w:tcBorders>
          </w:tcPr>
          <w:p w:rsidR="00222814" w:rsidRDefault="00222814" w:rsidP="00956B08"/>
        </w:tc>
      </w:tr>
      <w:tr w:rsidR="006633D7" w:rsidTr="00523487">
        <w:tc>
          <w:tcPr>
            <w:tcW w:w="1135" w:type="dxa"/>
            <w:shd w:val="clear" w:color="auto" w:fill="F2F2F2" w:themeFill="background1" w:themeFillShade="F2"/>
          </w:tcPr>
          <w:p w:rsidR="001F512F" w:rsidRDefault="00000000" w:rsidP="00FD1D70">
            <w:sdt>
              <w:sdtPr>
                <w:id w:val="-1872061770"/>
                <w:placeholder>
                  <w:docPart w:val="2D7ED015C44A4F41B14DA706A626C3A1"/>
                </w:placeholder>
                <w:temporary/>
                <w:showingPlcHdr/>
                <w15:appearance w15:val="hidden"/>
              </w:sdtPr>
              <w:sdtContent>
                <w:r w:rsidR="00FD1D70">
                  <w:t>Address:</w:t>
                </w:r>
              </w:sdtContent>
            </w:sdt>
          </w:p>
        </w:tc>
        <w:tc>
          <w:tcPr>
            <w:tcW w:w="176" w:type="dxa"/>
          </w:tcPr>
          <w:p w:rsidR="001F512F" w:rsidRDefault="001F512F" w:rsidP="00956B08"/>
        </w:tc>
        <w:tc>
          <w:tcPr>
            <w:tcW w:w="5344" w:type="dxa"/>
            <w:gridSpan w:val="4"/>
            <w:tcBorders>
              <w:bottom w:val="single" w:sz="4" w:space="0" w:color="auto"/>
            </w:tcBorders>
          </w:tcPr>
          <w:p w:rsidR="001F512F" w:rsidRDefault="001F512F" w:rsidP="00956B08"/>
        </w:tc>
        <w:tc>
          <w:tcPr>
            <w:tcW w:w="180" w:type="dxa"/>
          </w:tcPr>
          <w:p w:rsidR="001F512F" w:rsidRDefault="001F512F" w:rsidP="00956B08"/>
        </w:tc>
        <w:tc>
          <w:tcPr>
            <w:tcW w:w="810" w:type="dxa"/>
            <w:shd w:val="clear" w:color="auto" w:fill="F2F2F2" w:themeFill="background1" w:themeFillShade="F2"/>
          </w:tcPr>
          <w:p w:rsidR="001F512F" w:rsidRDefault="00000000" w:rsidP="00FD1D70">
            <w:sdt>
              <w:sdtPr>
                <w:id w:val="-1999185699"/>
                <w:placeholder>
                  <w:docPart w:val="0F7A964572CDFB4AB5F70624CCD9DB6F"/>
                </w:placeholder>
                <w:temporary/>
                <w:showingPlcHdr/>
                <w15:appearance w15:val="hidden"/>
              </w:sdtPr>
              <w:sdtContent>
                <w:r w:rsidR="00FD1D70">
                  <w:t>Phone:</w:t>
                </w:r>
              </w:sdtContent>
            </w:sdt>
          </w:p>
        </w:tc>
        <w:tc>
          <w:tcPr>
            <w:tcW w:w="180" w:type="dxa"/>
          </w:tcPr>
          <w:p w:rsidR="001F512F" w:rsidRDefault="001F512F" w:rsidP="00956B08"/>
        </w:tc>
        <w:tc>
          <w:tcPr>
            <w:tcW w:w="2244" w:type="dxa"/>
            <w:tcBorders>
              <w:bottom w:val="single" w:sz="4" w:space="0" w:color="auto"/>
            </w:tcBorders>
          </w:tcPr>
          <w:p w:rsidR="001F512F" w:rsidRDefault="001F512F" w:rsidP="00956B08"/>
        </w:tc>
      </w:tr>
      <w:tr w:rsidR="00AC5E57" w:rsidTr="00FA4E61">
        <w:tc>
          <w:tcPr>
            <w:tcW w:w="1135" w:type="dxa"/>
          </w:tcPr>
          <w:p w:rsidR="00AC5E57" w:rsidRDefault="00AC5E57" w:rsidP="00956B08"/>
        </w:tc>
        <w:tc>
          <w:tcPr>
            <w:tcW w:w="176" w:type="dxa"/>
          </w:tcPr>
          <w:p w:rsidR="00AC5E57" w:rsidRDefault="00AC5E57" w:rsidP="00956B08"/>
        </w:tc>
        <w:tc>
          <w:tcPr>
            <w:tcW w:w="3904" w:type="dxa"/>
            <w:gridSpan w:val="3"/>
            <w:tcBorders>
              <w:top w:val="single" w:sz="4" w:space="0" w:color="auto"/>
            </w:tcBorders>
          </w:tcPr>
          <w:p w:rsidR="00AC5E57" w:rsidRPr="00806CE2" w:rsidRDefault="00000000" w:rsidP="00FD1D70">
            <w:pPr>
              <w:pStyle w:val="Heading3"/>
            </w:pPr>
            <w:sdt>
              <w:sdtPr>
                <w:id w:val="-498968321"/>
                <w:placeholder>
                  <w:docPart w:val="CDD438E47302BB46BBBABA7EE4610102"/>
                </w:placeholder>
                <w:temporary/>
                <w:showingPlcHdr/>
                <w15:appearance w15:val="hidden"/>
              </w:sdtPr>
              <w:sdtContent>
                <w:r w:rsidR="00FD1D70" w:rsidRPr="00806CE2">
                  <w:t>Street address</w:t>
                </w:r>
              </w:sdtContent>
            </w:sdt>
          </w:p>
        </w:tc>
        <w:tc>
          <w:tcPr>
            <w:tcW w:w="1440" w:type="dxa"/>
            <w:tcBorders>
              <w:top w:val="single" w:sz="4" w:space="0" w:color="auto"/>
            </w:tcBorders>
          </w:tcPr>
          <w:p w:rsidR="00AC5E57" w:rsidRPr="00806CE2" w:rsidRDefault="00AC5E57" w:rsidP="00FD1D70">
            <w:pPr>
              <w:pStyle w:val="Heading3"/>
            </w:pPr>
          </w:p>
        </w:tc>
        <w:tc>
          <w:tcPr>
            <w:tcW w:w="180" w:type="dxa"/>
          </w:tcPr>
          <w:p w:rsidR="00AC5E57" w:rsidRDefault="00AC5E57" w:rsidP="00956B08"/>
        </w:tc>
        <w:tc>
          <w:tcPr>
            <w:tcW w:w="810" w:type="dxa"/>
          </w:tcPr>
          <w:p w:rsidR="00AC5E57" w:rsidRDefault="00AC5E57" w:rsidP="00956B08"/>
        </w:tc>
        <w:tc>
          <w:tcPr>
            <w:tcW w:w="180" w:type="dxa"/>
          </w:tcPr>
          <w:p w:rsidR="00AC5E57" w:rsidRDefault="00AC5E57" w:rsidP="00956B08"/>
        </w:tc>
        <w:tc>
          <w:tcPr>
            <w:tcW w:w="2244" w:type="dxa"/>
            <w:tcBorders>
              <w:top w:val="single" w:sz="4" w:space="0" w:color="auto"/>
            </w:tcBorders>
          </w:tcPr>
          <w:p w:rsidR="00AC5E57" w:rsidRDefault="00AC5E57" w:rsidP="00956B08"/>
        </w:tc>
      </w:tr>
      <w:tr w:rsidR="0029490A" w:rsidTr="007D03AD">
        <w:tc>
          <w:tcPr>
            <w:tcW w:w="1135" w:type="dxa"/>
          </w:tcPr>
          <w:p w:rsidR="0029490A" w:rsidRDefault="0029490A" w:rsidP="00956B08"/>
        </w:tc>
        <w:tc>
          <w:tcPr>
            <w:tcW w:w="176" w:type="dxa"/>
          </w:tcPr>
          <w:p w:rsidR="0029490A" w:rsidRDefault="0029490A" w:rsidP="00956B08"/>
        </w:tc>
        <w:tc>
          <w:tcPr>
            <w:tcW w:w="5344" w:type="dxa"/>
            <w:gridSpan w:val="4"/>
            <w:tcBorders>
              <w:bottom w:val="single" w:sz="4" w:space="0" w:color="auto"/>
            </w:tcBorders>
          </w:tcPr>
          <w:p w:rsidR="0029490A" w:rsidRDefault="0029490A" w:rsidP="00956B08"/>
        </w:tc>
        <w:tc>
          <w:tcPr>
            <w:tcW w:w="180" w:type="dxa"/>
          </w:tcPr>
          <w:p w:rsidR="0029490A" w:rsidRDefault="0029490A" w:rsidP="00956B08"/>
        </w:tc>
        <w:tc>
          <w:tcPr>
            <w:tcW w:w="810" w:type="dxa"/>
            <w:vMerge w:val="restart"/>
            <w:shd w:val="clear" w:color="auto" w:fill="F2F2F2" w:themeFill="background1" w:themeFillShade="F2"/>
          </w:tcPr>
          <w:p w:rsidR="0029490A" w:rsidRPr="002E0300" w:rsidRDefault="00000000" w:rsidP="002E0300">
            <w:sdt>
              <w:sdtPr>
                <w:id w:val="855613226"/>
                <w:placeholder>
                  <w:docPart w:val="ED2F897554D14146A6F10742DDCD4311"/>
                </w:placeholder>
                <w15:appearance w15:val="hidden"/>
              </w:sdtPr>
              <w:sdtContent>
                <w:r w:rsidR="0029490A">
                  <w:t>Age (as at Jan 2026)</w:t>
                </w:r>
              </w:sdtContent>
            </w:sdt>
          </w:p>
        </w:tc>
        <w:tc>
          <w:tcPr>
            <w:tcW w:w="180" w:type="dxa"/>
          </w:tcPr>
          <w:p w:rsidR="0029490A" w:rsidRDefault="0029490A" w:rsidP="00956B08"/>
        </w:tc>
        <w:tc>
          <w:tcPr>
            <w:tcW w:w="2244" w:type="dxa"/>
            <w:tcBorders>
              <w:bottom w:val="single" w:sz="4" w:space="0" w:color="auto"/>
            </w:tcBorders>
          </w:tcPr>
          <w:p w:rsidR="0029490A" w:rsidRDefault="0029490A" w:rsidP="00956B08"/>
        </w:tc>
      </w:tr>
      <w:tr w:rsidR="0029490A" w:rsidTr="007D03AD">
        <w:tc>
          <w:tcPr>
            <w:tcW w:w="1135" w:type="dxa"/>
          </w:tcPr>
          <w:p w:rsidR="0029490A" w:rsidRDefault="0029490A" w:rsidP="00956B08"/>
        </w:tc>
        <w:tc>
          <w:tcPr>
            <w:tcW w:w="176" w:type="dxa"/>
          </w:tcPr>
          <w:p w:rsidR="0029490A" w:rsidRDefault="0029490A" w:rsidP="00956B08"/>
        </w:tc>
        <w:tc>
          <w:tcPr>
            <w:tcW w:w="3184" w:type="dxa"/>
            <w:gridSpan w:val="2"/>
            <w:tcBorders>
              <w:top w:val="single" w:sz="4" w:space="0" w:color="auto"/>
            </w:tcBorders>
          </w:tcPr>
          <w:p w:rsidR="0029490A" w:rsidRPr="00806CE2" w:rsidRDefault="00000000" w:rsidP="00FD1D70">
            <w:pPr>
              <w:pStyle w:val="Heading3"/>
            </w:pPr>
            <w:sdt>
              <w:sdtPr>
                <w:id w:val="554202514"/>
                <w:placeholder>
                  <w:docPart w:val="B33D49CC06B7B94C811C882B350ECDCD"/>
                </w:placeholder>
                <w:temporary/>
                <w:showingPlcHdr/>
                <w15:appearance w15:val="hidden"/>
              </w:sdtPr>
              <w:sdtContent>
                <w:r w:rsidR="0029490A" w:rsidRPr="00806CE2">
                  <w:t>City</w:t>
                </w:r>
              </w:sdtContent>
            </w:sdt>
          </w:p>
        </w:tc>
        <w:tc>
          <w:tcPr>
            <w:tcW w:w="720" w:type="dxa"/>
            <w:tcBorders>
              <w:top w:val="single" w:sz="4" w:space="0" w:color="auto"/>
            </w:tcBorders>
          </w:tcPr>
          <w:p w:rsidR="0029490A" w:rsidRPr="00806CE2" w:rsidRDefault="0029490A" w:rsidP="00FD1D70">
            <w:pPr>
              <w:pStyle w:val="Heading3"/>
            </w:pPr>
          </w:p>
        </w:tc>
        <w:tc>
          <w:tcPr>
            <w:tcW w:w="1440" w:type="dxa"/>
            <w:tcBorders>
              <w:top w:val="single" w:sz="4" w:space="0" w:color="auto"/>
            </w:tcBorders>
          </w:tcPr>
          <w:p w:rsidR="0029490A" w:rsidRPr="00806CE2" w:rsidRDefault="0029490A" w:rsidP="00FD1D70">
            <w:pPr>
              <w:pStyle w:val="Heading3"/>
            </w:pPr>
            <w:r>
              <w:t>Postcode</w:t>
            </w:r>
          </w:p>
        </w:tc>
        <w:tc>
          <w:tcPr>
            <w:tcW w:w="180" w:type="dxa"/>
          </w:tcPr>
          <w:p w:rsidR="0029490A" w:rsidRDefault="0029490A" w:rsidP="00956B08"/>
        </w:tc>
        <w:tc>
          <w:tcPr>
            <w:tcW w:w="810" w:type="dxa"/>
            <w:vMerge/>
          </w:tcPr>
          <w:p w:rsidR="0029490A" w:rsidRDefault="0029490A" w:rsidP="00956B08"/>
        </w:tc>
        <w:tc>
          <w:tcPr>
            <w:tcW w:w="180" w:type="dxa"/>
          </w:tcPr>
          <w:p w:rsidR="0029490A" w:rsidRDefault="0029490A" w:rsidP="00956B08"/>
        </w:tc>
        <w:tc>
          <w:tcPr>
            <w:tcW w:w="2244" w:type="dxa"/>
          </w:tcPr>
          <w:p w:rsidR="0029490A" w:rsidRDefault="0029490A" w:rsidP="00956B08"/>
        </w:tc>
      </w:tr>
    </w:tbl>
    <w:p w:rsidR="0029490A" w:rsidRDefault="0029490A" w:rsidP="002B4DB2"/>
    <w:tbl>
      <w:tblPr>
        <w:tblW w:w="10341" w:type="dxa"/>
        <w:tblLayout w:type="fixed"/>
        <w:tblCellMar>
          <w:top w:w="72" w:type="dxa"/>
          <w:left w:w="72" w:type="dxa"/>
          <w:bottom w:w="72" w:type="dxa"/>
          <w:right w:w="72" w:type="dxa"/>
        </w:tblCellMar>
        <w:tblLook w:val="0600" w:firstRow="0" w:lastRow="0" w:firstColumn="0" w:lastColumn="0" w:noHBand="1" w:noVBand="1"/>
      </w:tblPr>
      <w:tblGrid>
        <w:gridCol w:w="1716"/>
        <w:gridCol w:w="266"/>
        <w:gridCol w:w="8087"/>
        <w:gridCol w:w="272"/>
      </w:tblGrid>
      <w:tr w:rsidR="0029490A" w:rsidTr="0070300E">
        <w:trPr>
          <w:trHeight w:val="248"/>
        </w:trPr>
        <w:tc>
          <w:tcPr>
            <w:tcW w:w="1716" w:type="dxa"/>
            <w:shd w:val="clear" w:color="auto" w:fill="F2F2F2" w:themeFill="background1" w:themeFillShade="F2"/>
          </w:tcPr>
          <w:p w:rsidR="0029490A" w:rsidRDefault="0029490A" w:rsidP="0070300E">
            <w:r>
              <w:t>Email:</w:t>
            </w:r>
          </w:p>
        </w:tc>
        <w:tc>
          <w:tcPr>
            <w:tcW w:w="266" w:type="dxa"/>
          </w:tcPr>
          <w:p w:rsidR="0029490A" w:rsidRDefault="0029490A" w:rsidP="0070300E"/>
        </w:tc>
        <w:tc>
          <w:tcPr>
            <w:tcW w:w="8087" w:type="dxa"/>
            <w:tcBorders>
              <w:bottom w:val="single" w:sz="4" w:space="0" w:color="auto"/>
            </w:tcBorders>
          </w:tcPr>
          <w:p w:rsidR="0029490A" w:rsidRDefault="0029490A" w:rsidP="0070300E"/>
        </w:tc>
        <w:tc>
          <w:tcPr>
            <w:tcW w:w="272" w:type="dxa"/>
          </w:tcPr>
          <w:p w:rsidR="0029490A" w:rsidRDefault="0029490A" w:rsidP="0070300E"/>
        </w:tc>
      </w:tr>
    </w:tbl>
    <w:p w:rsidR="00F436BA" w:rsidRDefault="0088677D" w:rsidP="002B4DB2">
      <w:r>
        <w:rPr>
          <w:noProof/>
        </w:rPr>
        <mc:AlternateContent>
          <mc:Choice Requires="wps">
            <w:drawing>
              <wp:anchor distT="0" distB="0" distL="114300" distR="114300" simplePos="0" relativeHeight="251659264" behindDoc="0" locked="0" layoutInCell="1" allowOverlap="1">
                <wp:simplePos x="0" y="0"/>
                <wp:positionH relativeFrom="column">
                  <wp:posOffset>-60437</wp:posOffset>
                </wp:positionH>
                <wp:positionV relativeFrom="paragraph">
                  <wp:posOffset>117298</wp:posOffset>
                </wp:positionV>
                <wp:extent cx="6690168" cy="115747"/>
                <wp:effectExtent l="12700" t="12700" r="15875" b="11430"/>
                <wp:wrapNone/>
                <wp:docPr id="761861952" name="Rectangle 1"/>
                <wp:cNvGraphicFramePr/>
                <a:graphic xmlns:a="http://schemas.openxmlformats.org/drawingml/2006/main">
                  <a:graphicData uri="http://schemas.microsoft.com/office/word/2010/wordprocessingShape">
                    <wps:wsp>
                      <wps:cNvSpPr/>
                      <wps:spPr>
                        <a:xfrm>
                          <a:off x="0" y="0"/>
                          <a:ext cx="6690168" cy="115747"/>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8D9A69" id="Rectangle 1" o:spid="_x0000_s1026" style="position:absolute;margin-left:-4.75pt;margin-top:9.25pt;width:526.8pt;height:9.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" fillcolor="#0070c0" strokecolor="#0070c0" strokeweight="2pt"/>
            </w:pict>
          </mc:Fallback>
        </mc:AlternateContent>
      </w:r>
    </w:p>
    <w:p w:rsidR="0088677D" w:rsidRDefault="0088677D" w:rsidP="002B4DB2"/>
    <w:p w:rsidR="0088677D" w:rsidRDefault="0088677D" w:rsidP="002B4DB2"/>
    <w:p w:rsidR="0088677D" w:rsidRPr="0088677D" w:rsidRDefault="0088677D" w:rsidP="002B4DB2">
      <w:pPr>
        <w:rPr>
          <w:b/>
          <w:bCs/>
          <w:sz w:val="24"/>
        </w:rPr>
      </w:pPr>
      <w:r w:rsidRPr="0088677D">
        <w:rPr>
          <w:b/>
          <w:bCs/>
          <w:sz w:val="24"/>
        </w:rPr>
        <w:t>PARENT/GUARDIAN #1 INFORMATION</w:t>
      </w:r>
    </w:p>
    <w:p w:rsidR="0088677D" w:rsidRDefault="0088677D" w:rsidP="002B4DB2"/>
    <w:p w:rsidR="0088677D" w:rsidRDefault="0088677D" w:rsidP="002B4DB2"/>
    <w:tbl>
      <w:tblPr>
        <w:tblW w:w="0" w:type="auto"/>
        <w:tblLayout w:type="fixed"/>
        <w:tblCellMar>
          <w:top w:w="72" w:type="dxa"/>
          <w:left w:w="72" w:type="dxa"/>
          <w:bottom w:w="72" w:type="dxa"/>
          <w:right w:w="72" w:type="dxa"/>
        </w:tblCellMar>
        <w:tblLook w:val="0600" w:firstRow="0" w:lastRow="0" w:firstColumn="0" w:lastColumn="0" w:noHBand="1" w:noVBand="1"/>
      </w:tblPr>
      <w:tblGrid>
        <w:gridCol w:w="1135"/>
        <w:gridCol w:w="176"/>
        <w:gridCol w:w="1924"/>
        <w:gridCol w:w="1260"/>
        <w:gridCol w:w="720"/>
        <w:gridCol w:w="1440"/>
        <w:gridCol w:w="180"/>
        <w:gridCol w:w="810"/>
        <w:gridCol w:w="180"/>
        <w:gridCol w:w="2244"/>
      </w:tblGrid>
      <w:tr w:rsidR="0088677D" w:rsidTr="0070300E">
        <w:trPr>
          <w:trHeight w:val="237"/>
        </w:trPr>
        <w:tc>
          <w:tcPr>
            <w:tcW w:w="1135" w:type="dxa"/>
            <w:shd w:val="clear" w:color="auto" w:fill="F2F2F2" w:themeFill="background1" w:themeFillShade="F2"/>
          </w:tcPr>
          <w:p w:rsidR="0088677D" w:rsidRDefault="00000000" w:rsidP="0070300E">
            <w:sdt>
              <w:sdtPr>
                <w:id w:val="1247923276"/>
                <w:placeholder>
                  <w:docPart w:val="FB56C28940208942B201BFF8C8887BC4"/>
                </w:placeholder>
                <w:temporary/>
                <w:showingPlcHdr/>
                <w15:appearance w15:val="hidden"/>
              </w:sdtPr>
              <w:sdtContent>
                <w:r w:rsidR="0088677D">
                  <w:t>Full name:</w:t>
                </w:r>
              </w:sdtContent>
            </w:sdt>
          </w:p>
        </w:tc>
        <w:tc>
          <w:tcPr>
            <w:tcW w:w="176" w:type="dxa"/>
          </w:tcPr>
          <w:p w:rsidR="0088677D" w:rsidRDefault="0088677D" w:rsidP="0070300E"/>
        </w:tc>
        <w:tc>
          <w:tcPr>
            <w:tcW w:w="5344" w:type="dxa"/>
            <w:gridSpan w:val="4"/>
            <w:tcBorders>
              <w:bottom w:val="single" w:sz="4" w:space="0" w:color="auto"/>
            </w:tcBorders>
          </w:tcPr>
          <w:p w:rsidR="0088677D" w:rsidRDefault="0088677D" w:rsidP="0070300E"/>
        </w:tc>
        <w:tc>
          <w:tcPr>
            <w:tcW w:w="180" w:type="dxa"/>
          </w:tcPr>
          <w:p w:rsidR="0088677D" w:rsidRDefault="0088677D" w:rsidP="0070300E"/>
        </w:tc>
        <w:tc>
          <w:tcPr>
            <w:tcW w:w="810" w:type="dxa"/>
            <w:shd w:val="clear" w:color="auto" w:fill="F2F2F2" w:themeFill="background1" w:themeFillShade="F2"/>
          </w:tcPr>
          <w:p w:rsidR="0088677D" w:rsidRDefault="0088677D" w:rsidP="0070300E">
            <w:r>
              <w:t>Mobile:</w:t>
            </w:r>
          </w:p>
        </w:tc>
        <w:tc>
          <w:tcPr>
            <w:tcW w:w="180" w:type="dxa"/>
          </w:tcPr>
          <w:p w:rsidR="0088677D" w:rsidRDefault="0088677D" w:rsidP="0070300E"/>
        </w:tc>
        <w:tc>
          <w:tcPr>
            <w:tcW w:w="2244" w:type="dxa"/>
            <w:tcBorders>
              <w:bottom w:val="single" w:sz="4" w:space="0" w:color="auto"/>
            </w:tcBorders>
          </w:tcPr>
          <w:p w:rsidR="0088677D" w:rsidRDefault="0088677D" w:rsidP="0070300E"/>
        </w:tc>
      </w:tr>
      <w:tr w:rsidR="0088677D" w:rsidTr="0070300E">
        <w:tc>
          <w:tcPr>
            <w:tcW w:w="1135" w:type="dxa"/>
          </w:tcPr>
          <w:p w:rsidR="0088677D" w:rsidRDefault="0088677D" w:rsidP="0070300E"/>
        </w:tc>
        <w:tc>
          <w:tcPr>
            <w:tcW w:w="176" w:type="dxa"/>
          </w:tcPr>
          <w:p w:rsidR="0088677D" w:rsidRDefault="0088677D" w:rsidP="0070300E"/>
        </w:tc>
        <w:tc>
          <w:tcPr>
            <w:tcW w:w="1924" w:type="dxa"/>
            <w:tcBorders>
              <w:top w:val="single" w:sz="4" w:space="0" w:color="auto"/>
            </w:tcBorders>
          </w:tcPr>
          <w:p w:rsidR="0088677D" w:rsidRPr="00806CE2" w:rsidRDefault="00BD05DB" w:rsidP="0070300E">
            <w:pPr>
              <w:pStyle w:val="Heading3"/>
            </w:pPr>
            <w:r>
              <w:t>First</w:t>
            </w:r>
          </w:p>
        </w:tc>
        <w:tc>
          <w:tcPr>
            <w:tcW w:w="1980" w:type="dxa"/>
            <w:gridSpan w:val="2"/>
            <w:tcBorders>
              <w:top w:val="single" w:sz="4" w:space="0" w:color="auto"/>
            </w:tcBorders>
          </w:tcPr>
          <w:p w:rsidR="0088677D" w:rsidRPr="00806CE2" w:rsidRDefault="00BD05DB" w:rsidP="0070300E">
            <w:pPr>
              <w:pStyle w:val="Heading3"/>
            </w:pPr>
            <w:r>
              <w:t>Last</w:t>
            </w:r>
          </w:p>
        </w:tc>
        <w:tc>
          <w:tcPr>
            <w:tcW w:w="1440" w:type="dxa"/>
            <w:tcBorders>
              <w:top w:val="single" w:sz="4" w:space="0" w:color="auto"/>
            </w:tcBorders>
          </w:tcPr>
          <w:p w:rsidR="0088677D" w:rsidRPr="00806CE2" w:rsidRDefault="0088677D" w:rsidP="0070300E">
            <w:pPr>
              <w:pStyle w:val="Heading3"/>
            </w:pPr>
          </w:p>
        </w:tc>
        <w:tc>
          <w:tcPr>
            <w:tcW w:w="180" w:type="dxa"/>
          </w:tcPr>
          <w:p w:rsidR="0088677D" w:rsidRDefault="0088677D" w:rsidP="0070300E"/>
        </w:tc>
        <w:tc>
          <w:tcPr>
            <w:tcW w:w="810" w:type="dxa"/>
          </w:tcPr>
          <w:p w:rsidR="0088677D" w:rsidRDefault="0088677D" w:rsidP="0070300E"/>
        </w:tc>
        <w:tc>
          <w:tcPr>
            <w:tcW w:w="180" w:type="dxa"/>
          </w:tcPr>
          <w:p w:rsidR="0088677D" w:rsidRDefault="0088677D" w:rsidP="0070300E"/>
        </w:tc>
        <w:tc>
          <w:tcPr>
            <w:tcW w:w="2244" w:type="dxa"/>
            <w:tcBorders>
              <w:top w:val="single" w:sz="4" w:space="0" w:color="auto"/>
            </w:tcBorders>
          </w:tcPr>
          <w:p w:rsidR="0088677D" w:rsidRDefault="0088677D" w:rsidP="0070300E"/>
        </w:tc>
      </w:tr>
      <w:tr w:rsidR="0088677D" w:rsidTr="0070300E">
        <w:tc>
          <w:tcPr>
            <w:tcW w:w="1135" w:type="dxa"/>
            <w:shd w:val="clear" w:color="auto" w:fill="F2F2F2" w:themeFill="background1" w:themeFillShade="F2"/>
          </w:tcPr>
          <w:p w:rsidR="0088677D" w:rsidRDefault="00000000" w:rsidP="0070300E">
            <w:sdt>
              <w:sdtPr>
                <w:id w:val="-1220286401"/>
                <w:placeholder>
                  <w:docPart w:val="757BBB6FF46CDB46981098D5E14DA2AF"/>
                </w:placeholder>
                <w:temporary/>
                <w:showingPlcHdr/>
                <w15:appearance w15:val="hidden"/>
              </w:sdtPr>
              <w:sdtContent>
                <w:r w:rsidR="0088677D">
                  <w:t>Address:</w:t>
                </w:r>
              </w:sdtContent>
            </w:sdt>
          </w:p>
        </w:tc>
        <w:tc>
          <w:tcPr>
            <w:tcW w:w="176" w:type="dxa"/>
          </w:tcPr>
          <w:p w:rsidR="0088677D" w:rsidRDefault="0088677D" w:rsidP="0070300E"/>
        </w:tc>
        <w:tc>
          <w:tcPr>
            <w:tcW w:w="5344" w:type="dxa"/>
            <w:gridSpan w:val="4"/>
            <w:tcBorders>
              <w:bottom w:val="single" w:sz="4" w:space="0" w:color="auto"/>
            </w:tcBorders>
          </w:tcPr>
          <w:p w:rsidR="0088677D" w:rsidRDefault="0088677D" w:rsidP="0070300E"/>
        </w:tc>
        <w:tc>
          <w:tcPr>
            <w:tcW w:w="180" w:type="dxa"/>
          </w:tcPr>
          <w:p w:rsidR="0088677D" w:rsidRDefault="0088677D" w:rsidP="0070300E"/>
        </w:tc>
        <w:tc>
          <w:tcPr>
            <w:tcW w:w="810" w:type="dxa"/>
            <w:shd w:val="clear" w:color="auto" w:fill="F2F2F2" w:themeFill="background1" w:themeFillShade="F2"/>
          </w:tcPr>
          <w:p w:rsidR="0088677D" w:rsidRDefault="00000000" w:rsidP="0070300E">
            <w:sdt>
              <w:sdtPr>
                <w:id w:val="788946043"/>
                <w:placeholder>
                  <w:docPart w:val="8F80E359D46FA0408B7C320BA6EA3B7F"/>
                </w:placeholder>
                <w:temporary/>
                <w:showingPlcHdr/>
                <w15:appearance w15:val="hidden"/>
              </w:sdtPr>
              <w:sdtContent>
                <w:r w:rsidR="0088677D">
                  <w:t>Phone:</w:t>
                </w:r>
              </w:sdtContent>
            </w:sdt>
          </w:p>
        </w:tc>
        <w:tc>
          <w:tcPr>
            <w:tcW w:w="180" w:type="dxa"/>
          </w:tcPr>
          <w:p w:rsidR="0088677D" w:rsidRDefault="0088677D" w:rsidP="0070300E"/>
        </w:tc>
        <w:tc>
          <w:tcPr>
            <w:tcW w:w="2244" w:type="dxa"/>
            <w:tcBorders>
              <w:bottom w:val="single" w:sz="4" w:space="0" w:color="auto"/>
            </w:tcBorders>
          </w:tcPr>
          <w:p w:rsidR="0088677D" w:rsidRDefault="0088677D" w:rsidP="0070300E"/>
        </w:tc>
      </w:tr>
      <w:tr w:rsidR="0088677D" w:rsidTr="0070300E">
        <w:tc>
          <w:tcPr>
            <w:tcW w:w="1135" w:type="dxa"/>
          </w:tcPr>
          <w:p w:rsidR="0088677D" w:rsidRDefault="0088677D" w:rsidP="0070300E"/>
        </w:tc>
        <w:tc>
          <w:tcPr>
            <w:tcW w:w="176" w:type="dxa"/>
          </w:tcPr>
          <w:p w:rsidR="0088677D" w:rsidRDefault="0088677D" w:rsidP="0070300E"/>
        </w:tc>
        <w:tc>
          <w:tcPr>
            <w:tcW w:w="3904" w:type="dxa"/>
            <w:gridSpan w:val="3"/>
            <w:tcBorders>
              <w:top w:val="single" w:sz="4" w:space="0" w:color="auto"/>
            </w:tcBorders>
          </w:tcPr>
          <w:p w:rsidR="0088677D" w:rsidRPr="00806CE2" w:rsidRDefault="00000000" w:rsidP="0070300E">
            <w:pPr>
              <w:pStyle w:val="Heading3"/>
            </w:pPr>
            <w:sdt>
              <w:sdtPr>
                <w:id w:val="1054436732"/>
                <w:placeholder>
                  <w:docPart w:val="694390582B3CAF499D20901214EA5634"/>
                </w:placeholder>
                <w:temporary/>
                <w:showingPlcHdr/>
                <w15:appearance w15:val="hidden"/>
              </w:sdtPr>
              <w:sdtContent>
                <w:r w:rsidR="0088677D" w:rsidRPr="00806CE2">
                  <w:t>Street address</w:t>
                </w:r>
              </w:sdtContent>
            </w:sdt>
          </w:p>
        </w:tc>
        <w:tc>
          <w:tcPr>
            <w:tcW w:w="1440" w:type="dxa"/>
            <w:tcBorders>
              <w:top w:val="single" w:sz="4" w:space="0" w:color="auto"/>
            </w:tcBorders>
          </w:tcPr>
          <w:p w:rsidR="0088677D" w:rsidRPr="00806CE2" w:rsidRDefault="0088677D" w:rsidP="0070300E">
            <w:pPr>
              <w:pStyle w:val="Heading3"/>
            </w:pPr>
          </w:p>
        </w:tc>
        <w:tc>
          <w:tcPr>
            <w:tcW w:w="180" w:type="dxa"/>
          </w:tcPr>
          <w:p w:rsidR="0088677D" w:rsidRDefault="0088677D" w:rsidP="0070300E"/>
        </w:tc>
        <w:tc>
          <w:tcPr>
            <w:tcW w:w="810" w:type="dxa"/>
          </w:tcPr>
          <w:p w:rsidR="0088677D" w:rsidRDefault="0088677D" w:rsidP="0070300E"/>
        </w:tc>
        <w:tc>
          <w:tcPr>
            <w:tcW w:w="180" w:type="dxa"/>
          </w:tcPr>
          <w:p w:rsidR="0088677D" w:rsidRDefault="0088677D" w:rsidP="0070300E"/>
        </w:tc>
        <w:tc>
          <w:tcPr>
            <w:tcW w:w="2244" w:type="dxa"/>
            <w:tcBorders>
              <w:top w:val="single" w:sz="4" w:space="0" w:color="auto"/>
            </w:tcBorders>
          </w:tcPr>
          <w:p w:rsidR="0088677D" w:rsidRDefault="0088677D" w:rsidP="0070300E"/>
        </w:tc>
      </w:tr>
      <w:tr w:rsidR="0088677D" w:rsidTr="0070300E">
        <w:tc>
          <w:tcPr>
            <w:tcW w:w="1135" w:type="dxa"/>
          </w:tcPr>
          <w:p w:rsidR="0088677D" w:rsidRDefault="0088677D" w:rsidP="0070300E"/>
        </w:tc>
        <w:tc>
          <w:tcPr>
            <w:tcW w:w="176" w:type="dxa"/>
          </w:tcPr>
          <w:p w:rsidR="0088677D" w:rsidRDefault="0088677D" w:rsidP="0070300E"/>
        </w:tc>
        <w:tc>
          <w:tcPr>
            <w:tcW w:w="5344" w:type="dxa"/>
            <w:gridSpan w:val="4"/>
            <w:tcBorders>
              <w:bottom w:val="single" w:sz="4" w:space="0" w:color="auto"/>
            </w:tcBorders>
          </w:tcPr>
          <w:p w:rsidR="0088677D" w:rsidRDefault="0088677D" w:rsidP="0070300E"/>
        </w:tc>
        <w:tc>
          <w:tcPr>
            <w:tcW w:w="180" w:type="dxa"/>
          </w:tcPr>
          <w:p w:rsidR="0088677D" w:rsidRDefault="0088677D" w:rsidP="0070300E"/>
        </w:tc>
        <w:tc>
          <w:tcPr>
            <w:tcW w:w="810" w:type="dxa"/>
            <w:shd w:val="clear" w:color="auto" w:fill="F2F2F2" w:themeFill="background1" w:themeFillShade="F2"/>
          </w:tcPr>
          <w:p w:rsidR="0088677D" w:rsidRPr="002E0300" w:rsidRDefault="00000000" w:rsidP="0070300E">
            <w:sdt>
              <w:sdtPr>
                <w:id w:val="-1948995004"/>
                <w:placeholder>
                  <w:docPart w:val="1F89C1CC3D7104468C8E6854741C7A1B"/>
                </w:placeholder>
                <w:showingPlcHdr/>
                <w15:appearance w15:val="hidden"/>
              </w:sdtPr>
              <w:sdtContent>
                <w:r w:rsidR="0088677D" w:rsidRPr="002E0300">
                  <w:t>Email:</w:t>
                </w:r>
              </w:sdtContent>
            </w:sdt>
            <w:r w:rsidR="0088677D" w:rsidRPr="002E0300">
              <w:t xml:space="preserve"> </w:t>
            </w:r>
          </w:p>
        </w:tc>
        <w:tc>
          <w:tcPr>
            <w:tcW w:w="180" w:type="dxa"/>
          </w:tcPr>
          <w:p w:rsidR="0088677D" w:rsidRDefault="0088677D" w:rsidP="0070300E"/>
        </w:tc>
        <w:tc>
          <w:tcPr>
            <w:tcW w:w="2244" w:type="dxa"/>
            <w:tcBorders>
              <w:bottom w:val="single" w:sz="4" w:space="0" w:color="auto"/>
            </w:tcBorders>
          </w:tcPr>
          <w:p w:rsidR="0088677D" w:rsidRDefault="0088677D" w:rsidP="0070300E"/>
        </w:tc>
      </w:tr>
      <w:tr w:rsidR="0088677D" w:rsidTr="0070300E">
        <w:tc>
          <w:tcPr>
            <w:tcW w:w="1135" w:type="dxa"/>
          </w:tcPr>
          <w:p w:rsidR="0088677D" w:rsidRDefault="0088677D" w:rsidP="0070300E"/>
        </w:tc>
        <w:tc>
          <w:tcPr>
            <w:tcW w:w="176" w:type="dxa"/>
          </w:tcPr>
          <w:p w:rsidR="0088677D" w:rsidRDefault="0088677D" w:rsidP="0070300E"/>
        </w:tc>
        <w:tc>
          <w:tcPr>
            <w:tcW w:w="3184" w:type="dxa"/>
            <w:gridSpan w:val="2"/>
            <w:tcBorders>
              <w:top w:val="single" w:sz="4" w:space="0" w:color="auto"/>
            </w:tcBorders>
          </w:tcPr>
          <w:p w:rsidR="0088677D" w:rsidRPr="00806CE2" w:rsidRDefault="00000000" w:rsidP="0070300E">
            <w:pPr>
              <w:pStyle w:val="Heading3"/>
            </w:pPr>
            <w:sdt>
              <w:sdtPr>
                <w:id w:val="1111551849"/>
                <w:placeholder>
                  <w:docPart w:val="4674C9DA37A6254A934A9013ED489D23"/>
                </w:placeholder>
                <w:temporary/>
                <w:showingPlcHdr/>
                <w15:appearance w15:val="hidden"/>
              </w:sdtPr>
              <w:sdtContent>
                <w:r w:rsidR="0088677D" w:rsidRPr="00806CE2">
                  <w:t>City</w:t>
                </w:r>
              </w:sdtContent>
            </w:sdt>
          </w:p>
        </w:tc>
        <w:tc>
          <w:tcPr>
            <w:tcW w:w="720" w:type="dxa"/>
            <w:tcBorders>
              <w:top w:val="single" w:sz="4" w:space="0" w:color="auto"/>
            </w:tcBorders>
          </w:tcPr>
          <w:p w:rsidR="0088677D" w:rsidRPr="00806CE2" w:rsidRDefault="0088677D" w:rsidP="0070300E">
            <w:pPr>
              <w:pStyle w:val="Heading3"/>
            </w:pPr>
          </w:p>
        </w:tc>
        <w:tc>
          <w:tcPr>
            <w:tcW w:w="1440" w:type="dxa"/>
            <w:tcBorders>
              <w:top w:val="single" w:sz="4" w:space="0" w:color="auto"/>
            </w:tcBorders>
          </w:tcPr>
          <w:p w:rsidR="0088677D" w:rsidRPr="00806CE2" w:rsidRDefault="0088677D" w:rsidP="0070300E">
            <w:pPr>
              <w:pStyle w:val="Heading3"/>
            </w:pPr>
            <w:r>
              <w:t>Postcode</w:t>
            </w:r>
          </w:p>
        </w:tc>
        <w:tc>
          <w:tcPr>
            <w:tcW w:w="180" w:type="dxa"/>
          </w:tcPr>
          <w:p w:rsidR="0088677D" w:rsidRDefault="0088677D" w:rsidP="0070300E"/>
        </w:tc>
        <w:tc>
          <w:tcPr>
            <w:tcW w:w="810" w:type="dxa"/>
          </w:tcPr>
          <w:p w:rsidR="0088677D" w:rsidRDefault="0088677D" w:rsidP="0070300E"/>
        </w:tc>
        <w:tc>
          <w:tcPr>
            <w:tcW w:w="180" w:type="dxa"/>
          </w:tcPr>
          <w:p w:rsidR="0088677D" w:rsidRDefault="0088677D" w:rsidP="0070300E"/>
        </w:tc>
        <w:tc>
          <w:tcPr>
            <w:tcW w:w="2244" w:type="dxa"/>
          </w:tcPr>
          <w:p w:rsidR="0088677D" w:rsidRDefault="0088677D" w:rsidP="0070300E"/>
        </w:tc>
      </w:tr>
    </w:tbl>
    <w:p w:rsidR="0088677D" w:rsidRDefault="0088677D" w:rsidP="002B4DB2"/>
    <w:tbl>
      <w:tblPr>
        <w:tblW w:w="10341" w:type="dxa"/>
        <w:tblLayout w:type="fixed"/>
        <w:tblCellMar>
          <w:top w:w="72" w:type="dxa"/>
          <w:left w:w="72" w:type="dxa"/>
          <w:bottom w:w="72" w:type="dxa"/>
          <w:right w:w="72" w:type="dxa"/>
        </w:tblCellMar>
        <w:tblLook w:val="0600" w:firstRow="0" w:lastRow="0" w:firstColumn="0" w:lastColumn="0" w:noHBand="1" w:noVBand="1"/>
      </w:tblPr>
      <w:tblGrid>
        <w:gridCol w:w="1716"/>
        <w:gridCol w:w="266"/>
        <w:gridCol w:w="8087"/>
        <w:gridCol w:w="272"/>
      </w:tblGrid>
      <w:tr w:rsidR="0029490A" w:rsidTr="0070300E">
        <w:trPr>
          <w:trHeight w:val="248"/>
        </w:trPr>
        <w:tc>
          <w:tcPr>
            <w:tcW w:w="1716" w:type="dxa"/>
            <w:shd w:val="clear" w:color="auto" w:fill="F2F2F2" w:themeFill="background1" w:themeFillShade="F2"/>
          </w:tcPr>
          <w:p w:rsidR="0029490A" w:rsidRDefault="0029490A" w:rsidP="0070300E">
            <w:r>
              <w:t>Occupation:</w:t>
            </w:r>
          </w:p>
        </w:tc>
        <w:tc>
          <w:tcPr>
            <w:tcW w:w="266" w:type="dxa"/>
          </w:tcPr>
          <w:p w:rsidR="0029490A" w:rsidRDefault="0029490A" w:rsidP="0070300E"/>
        </w:tc>
        <w:tc>
          <w:tcPr>
            <w:tcW w:w="8087" w:type="dxa"/>
            <w:tcBorders>
              <w:bottom w:val="single" w:sz="4" w:space="0" w:color="auto"/>
            </w:tcBorders>
          </w:tcPr>
          <w:p w:rsidR="0029490A" w:rsidRDefault="0029490A" w:rsidP="0070300E"/>
        </w:tc>
        <w:tc>
          <w:tcPr>
            <w:tcW w:w="272" w:type="dxa"/>
          </w:tcPr>
          <w:p w:rsidR="0029490A" w:rsidRDefault="0029490A" w:rsidP="0070300E"/>
        </w:tc>
      </w:tr>
    </w:tbl>
    <w:p w:rsidR="0029490A" w:rsidRDefault="0029490A" w:rsidP="002B4DB2"/>
    <w:p w:rsidR="0029490A" w:rsidRDefault="0029490A" w:rsidP="002B4DB2"/>
    <w:p w:rsidR="0088677D" w:rsidRPr="0088677D" w:rsidRDefault="0088677D" w:rsidP="002B4DB2">
      <w:pPr>
        <w:rPr>
          <w:b/>
          <w:bCs/>
          <w:sz w:val="24"/>
          <w:szCs w:val="40"/>
        </w:rPr>
      </w:pPr>
      <w:r w:rsidRPr="0088677D">
        <w:rPr>
          <w:b/>
          <w:bCs/>
          <w:sz w:val="24"/>
          <w:szCs w:val="40"/>
        </w:rPr>
        <w:t>PARENT/GUARDIAN #2 INFORMATION</w:t>
      </w:r>
    </w:p>
    <w:p w:rsidR="0088677D" w:rsidRDefault="0088677D" w:rsidP="002B4DB2"/>
    <w:tbl>
      <w:tblPr>
        <w:tblW w:w="10341" w:type="dxa"/>
        <w:tblLayout w:type="fixed"/>
        <w:tblCellMar>
          <w:top w:w="72" w:type="dxa"/>
          <w:left w:w="72" w:type="dxa"/>
          <w:bottom w:w="72" w:type="dxa"/>
          <w:right w:w="72" w:type="dxa"/>
        </w:tblCellMar>
        <w:tblLook w:val="0600" w:firstRow="0" w:lastRow="0" w:firstColumn="0" w:lastColumn="0" w:noHBand="1" w:noVBand="1"/>
      </w:tblPr>
      <w:tblGrid>
        <w:gridCol w:w="1135"/>
        <w:gridCol w:w="176"/>
        <w:gridCol w:w="405"/>
        <w:gridCol w:w="266"/>
        <w:gridCol w:w="1253"/>
        <w:gridCol w:w="1260"/>
        <w:gridCol w:w="720"/>
        <w:gridCol w:w="1440"/>
        <w:gridCol w:w="180"/>
        <w:gridCol w:w="810"/>
        <w:gridCol w:w="180"/>
        <w:gridCol w:w="2244"/>
        <w:gridCol w:w="272"/>
      </w:tblGrid>
      <w:tr w:rsidR="0088677D" w:rsidTr="0029490A">
        <w:trPr>
          <w:gridAfter w:val="1"/>
          <w:wAfter w:w="272" w:type="dxa"/>
          <w:trHeight w:val="237"/>
        </w:trPr>
        <w:tc>
          <w:tcPr>
            <w:tcW w:w="1135" w:type="dxa"/>
            <w:shd w:val="clear" w:color="auto" w:fill="F2F2F2" w:themeFill="background1" w:themeFillShade="F2"/>
          </w:tcPr>
          <w:p w:rsidR="0088677D" w:rsidRDefault="00000000" w:rsidP="0070300E">
            <w:sdt>
              <w:sdtPr>
                <w:id w:val="-1471901468"/>
                <w:placeholder>
                  <w:docPart w:val="A1354E508418CE4DB3197F253B946FAD"/>
                </w:placeholder>
                <w:temporary/>
                <w:showingPlcHdr/>
                <w15:appearance w15:val="hidden"/>
              </w:sdtPr>
              <w:sdtContent>
                <w:r w:rsidR="0088677D">
                  <w:t>Full name:</w:t>
                </w:r>
              </w:sdtContent>
            </w:sdt>
          </w:p>
        </w:tc>
        <w:tc>
          <w:tcPr>
            <w:tcW w:w="176" w:type="dxa"/>
          </w:tcPr>
          <w:p w:rsidR="0088677D" w:rsidRDefault="0088677D" w:rsidP="0070300E"/>
        </w:tc>
        <w:tc>
          <w:tcPr>
            <w:tcW w:w="5344" w:type="dxa"/>
            <w:gridSpan w:val="6"/>
            <w:tcBorders>
              <w:bottom w:val="single" w:sz="4" w:space="0" w:color="auto"/>
            </w:tcBorders>
          </w:tcPr>
          <w:p w:rsidR="0088677D" w:rsidRDefault="0088677D" w:rsidP="0070300E"/>
        </w:tc>
        <w:tc>
          <w:tcPr>
            <w:tcW w:w="180" w:type="dxa"/>
          </w:tcPr>
          <w:p w:rsidR="0088677D" w:rsidRDefault="0088677D" w:rsidP="0070300E"/>
        </w:tc>
        <w:tc>
          <w:tcPr>
            <w:tcW w:w="810" w:type="dxa"/>
            <w:shd w:val="clear" w:color="auto" w:fill="F2F2F2" w:themeFill="background1" w:themeFillShade="F2"/>
          </w:tcPr>
          <w:p w:rsidR="0088677D" w:rsidRDefault="0088677D" w:rsidP="0070300E">
            <w:r>
              <w:t>Mobile:</w:t>
            </w:r>
          </w:p>
        </w:tc>
        <w:tc>
          <w:tcPr>
            <w:tcW w:w="180" w:type="dxa"/>
          </w:tcPr>
          <w:p w:rsidR="0088677D" w:rsidRDefault="0088677D" w:rsidP="0070300E"/>
        </w:tc>
        <w:tc>
          <w:tcPr>
            <w:tcW w:w="2244" w:type="dxa"/>
            <w:tcBorders>
              <w:bottom w:val="single" w:sz="4" w:space="0" w:color="auto"/>
            </w:tcBorders>
          </w:tcPr>
          <w:p w:rsidR="0088677D" w:rsidRDefault="0088677D" w:rsidP="0070300E"/>
        </w:tc>
      </w:tr>
      <w:tr w:rsidR="0088677D" w:rsidTr="0029490A">
        <w:trPr>
          <w:gridAfter w:val="1"/>
          <w:wAfter w:w="272" w:type="dxa"/>
        </w:trPr>
        <w:tc>
          <w:tcPr>
            <w:tcW w:w="1135" w:type="dxa"/>
          </w:tcPr>
          <w:p w:rsidR="0088677D" w:rsidRDefault="0088677D" w:rsidP="0070300E"/>
        </w:tc>
        <w:tc>
          <w:tcPr>
            <w:tcW w:w="176" w:type="dxa"/>
          </w:tcPr>
          <w:p w:rsidR="0088677D" w:rsidRDefault="0088677D" w:rsidP="0070300E"/>
        </w:tc>
        <w:tc>
          <w:tcPr>
            <w:tcW w:w="1924" w:type="dxa"/>
            <w:gridSpan w:val="3"/>
            <w:tcBorders>
              <w:top w:val="single" w:sz="4" w:space="0" w:color="auto"/>
            </w:tcBorders>
          </w:tcPr>
          <w:p w:rsidR="0088677D" w:rsidRPr="00806CE2" w:rsidRDefault="00BD05DB" w:rsidP="0070300E">
            <w:pPr>
              <w:pStyle w:val="Heading3"/>
            </w:pPr>
            <w:r>
              <w:t>First</w:t>
            </w:r>
          </w:p>
        </w:tc>
        <w:tc>
          <w:tcPr>
            <w:tcW w:w="1980" w:type="dxa"/>
            <w:gridSpan w:val="2"/>
            <w:tcBorders>
              <w:top w:val="single" w:sz="4" w:space="0" w:color="auto"/>
            </w:tcBorders>
          </w:tcPr>
          <w:p w:rsidR="0088677D" w:rsidRPr="00806CE2" w:rsidRDefault="00BD05DB" w:rsidP="0070300E">
            <w:pPr>
              <w:pStyle w:val="Heading3"/>
            </w:pPr>
            <w:r>
              <w:t>Last</w:t>
            </w:r>
          </w:p>
        </w:tc>
        <w:tc>
          <w:tcPr>
            <w:tcW w:w="1440" w:type="dxa"/>
            <w:tcBorders>
              <w:top w:val="single" w:sz="4" w:space="0" w:color="auto"/>
            </w:tcBorders>
          </w:tcPr>
          <w:p w:rsidR="0088677D" w:rsidRPr="00806CE2" w:rsidRDefault="0088677D" w:rsidP="0070300E">
            <w:pPr>
              <w:pStyle w:val="Heading3"/>
            </w:pPr>
          </w:p>
        </w:tc>
        <w:tc>
          <w:tcPr>
            <w:tcW w:w="180" w:type="dxa"/>
          </w:tcPr>
          <w:p w:rsidR="0088677D" w:rsidRDefault="0088677D" w:rsidP="0070300E"/>
        </w:tc>
        <w:tc>
          <w:tcPr>
            <w:tcW w:w="810" w:type="dxa"/>
          </w:tcPr>
          <w:p w:rsidR="0088677D" w:rsidRDefault="0088677D" w:rsidP="0070300E"/>
        </w:tc>
        <w:tc>
          <w:tcPr>
            <w:tcW w:w="180" w:type="dxa"/>
          </w:tcPr>
          <w:p w:rsidR="0088677D" w:rsidRDefault="0088677D" w:rsidP="0070300E"/>
        </w:tc>
        <w:tc>
          <w:tcPr>
            <w:tcW w:w="2244" w:type="dxa"/>
            <w:tcBorders>
              <w:top w:val="single" w:sz="4" w:space="0" w:color="auto"/>
            </w:tcBorders>
          </w:tcPr>
          <w:p w:rsidR="0088677D" w:rsidRDefault="0088677D" w:rsidP="0070300E"/>
        </w:tc>
      </w:tr>
      <w:tr w:rsidR="0088677D" w:rsidTr="0029490A">
        <w:trPr>
          <w:gridAfter w:val="1"/>
          <w:wAfter w:w="272" w:type="dxa"/>
        </w:trPr>
        <w:tc>
          <w:tcPr>
            <w:tcW w:w="1135" w:type="dxa"/>
            <w:shd w:val="clear" w:color="auto" w:fill="F2F2F2" w:themeFill="background1" w:themeFillShade="F2"/>
          </w:tcPr>
          <w:p w:rsidR="0088677D" w:rsidRDefault="00000000" w:rsidP="0070300E">
            <w:sdt>
              <w:sdtPr>
                <w:id w:val="503789955"/>
                <w:placeholder>
                  <w:docPart w:val="39CBC0317B48074DB5E8CD1E022B7561"/>
                </w:placeholder>
                <w:temporary/>
                <w:showingPlcHdr/>
                <w15:appearance w15:val="hidden"/>
              </w:sdtPr>
              <w:sdtContent>
                <w:r w:rsidR="0088677D">
                  <w:t>Address:</w:t>
                </w:r>
              </w:sdtContent>
            </w:sdt>
          </w:p>
        </w:tc>
        <w:tc>
          <w:tcPr>
            <w:tcW w:w="176" w:type="dxa"/>
          </w:tcPr>
          <w:p w:rsidR="0088677D" w:rsidRDefault="0088677D" w:rsidP="0070300E"/>
        </w:tc>
        <w:tc>
          <w:tcPr>
            <w:tcW w:w="5344" w:type="dxa"/>
            <w:gridSpan w:val="6"/>
            <w:tcBorders>
              <w:bottom w:val="single" w:sz="4" w:space="0" w:color="auto"/>
            </w:tcBorders>
          </w:tcPr>
          <w:p w:rsidR="0088677D" w:rsidRDefault="0088677D" w:rsidP="0070300E"/>
        </w:tc>
        <w:tc>
          <w:tcPr>
            <w:tcW w:w="180" w:type="dxa"/>
          </w:tcPr>
          <w:p w:rsidR="0088677D" w:rsidRDefault="0088677D" w:rsidP="0070300E"/>
        </w:tc>
        <w:tc>
          <w:tcPr>
            <w:tcW w:w="810" w:type="dxa"/>
            <w:shd w:val="clear" w:color="auto" w:fill="F2F2F2" w:themeFill="background1" w:themeFillShade="F2"/>
          </w:tcPr>
          <w:p w:rsidR="0088677D" w:rsidRDefault="00000000" w:rsidP="0070300E">
            <w:sdt>
              <w:sdtPr>
                <w:id w:val="-1271312646"/>
                <w:placeholder>
                  <w:docPart w:val="5431BCBE07FD4647BF0E7636C1859E66"/>
                </w:placeholder>
                <w:temporary/>
                <w:showingPlcHdr/>
                <w15:appearance w15:val="hidden"/>
              </w:sdtPr>
              <w:sdtContent>
                <w:r w:rsidR="0088677D">
                  <w:t>Phone:</w:t>
                </w:r>
              </w:sdtContent>
            </w:sdt>
          </w:p>
        </w:tc>
        <w:tc>
          <w:tcPr>
            <w:tcW w:w="180" w:type="dxa"/>
          </w:tcPr>
          <w:p w:rsidR="0088677D" w:rsidRDefault="0088677D" w:rsidP="0070300E"/>
        </w:tc>
        <w:tc>
          <w:tcPr>
            <w:tcW w:w="2244" w:type="dxa"/>
            <w:tcBorders>
              <w:bottom w:val="single" w:sz="4" w:space="0" w:color="auto"/>
            </w:tcBorders>
          </w:tcPr>
          <w:p w:rsidR="0088677D" w:rsidRDefault="0088677D" w:rsidP="0070300E"/>
        </w:tc>
      </w:tr>
      <w:tr w:rsidR="0088677D" w:rsidTr="0029490A">
        <w:trPr>
          <w:gridAfter w:val="1"/>
          <w:wAfter w:w="272" w:type="dxa"/>
        </w:trPr>
        <w:tc>
          <w:tcPr>
            <w:tcW w:w="1135" w:type="dxa"/>
          </w:tcPr>
          <w:p w:rsidR="0088677D" w:rsidRDefault="0088677D" w:rsidP="0070300E"/>
        </w:tc>
        <w:tc>
          <w:tcPr>
            <w:tcW w:w="176" w:type="dxa"/>
          </w:tcPr>
          <w:p w:rsidR="0088677D" w:rsidRDefault="0088677D" w:rsidP="0070300E"/>
        </w:tc>
        <w:tc>
          <w:tcPr>
            <w:tcW w:w="3904" w:type="dxa"/>
            <w:gridSpan w:val="5"/>
            <w:tcBorders>
              <w:top w:val="single" w:sz="4" w:space="0" w:color="auto"/>
            </w:tcBorders>
          </w:tcPr>
          <w:p w:rsidR="0088677D" w:rsidRPr="00806CE2" w:rsidRDefault="00000000" w:rsidP="0070300E">
            <w:pPr>
              <w:pStyle w:val="Heading3"/>
            </w:pPr>
            <w:sdt>
              <w:sdtPr>
                <w:id w:val="696427655"/>
                <w:placeholder>
                  <w:docPart w:val="506B30E3F87D6440AEE25BFABC229E85"/>
                </w:placeholder>
                <w:temporary/>
                <w:showingPlcHdr/>
                <w15:appearance w15:val="hidden"/>
              </w:sdtPr>
              <w:sdtContent>
                <w:r w:rsidR="0088677D" w:rsidRPr="00806CE2">
                  <w:t>Street address</w:t>
                </w:r>
              </w:sdtContent>
            </w:sdt>
          </w:p>
        </w:tc>
        <w:tc>
          <w:tcPr>
            <w:tcW w:w="1440" w:type="dxa"/>
            <w:tcBorders>
              <w:top w:val="single" w:sz="4" w:space="0" w:color="auto"/>
            </w:tcBorders>
          </w:tcPr>
          <w:p w:rsidR="0088677D" w:rsidRPr="00806CE2" w:rsidRDefault="0088677D" w:rsidP="0070300E">
            <w:pPr>
              <w:pStyle w:val="Heading3"/>
            </w:pPr>
          </w:p>
        </w:tc>
        <w:tc>
          <w:tcPr>
            <w:tcW w:w="180" w:type="dxa"/>
          </w:tcPr>
          <w:p w:rsidR="0088677D" w:rsidRDefault="0088677D" w:rsidP="0070300E"/>
        </w:tc>
        <w:tc>
          <w:tcPr>
            <w:tcW w:w="810" w:type="dxa"/>
          </w:tcPr>
          <w:p w:rsidR="0088677D" w:rsidRDefault="0088677D" w:rsidP="0070300E"/>
        </w:tc>
        <w:tc>
          <w:tcPr>
            <w:tcW w:w="180" w:type="dxa"/>
          </w:tcPr>
          <w:p w:rsidR="0088677D" w:rsidRDefault="0088677D" w:rsidP="0070300E"/>
        </w:tc>
        <w:tc>
          <w:tcPr>
            <w:tcW w:w="2244" w:type="dxa"/>
            <w:tcBorders>
              <w:top w:val="single" w:sz="4" w:space="0" w:color="auto"/>
            </w:tcBorders>
          </w:tcPr>
          <w:p w:rsidR="0088677D" w:rsidRDefault="0088677D" w:rsidP="0070300E"/>
        </w:tc>
      </w:tr>
      <w:tr w:rsidR="0088677D" w:rsidTr="0029490A">
        <w:trPr>
          <w:gridAfter w:val="1"/>
          <w:wAfter w:w="272" w:type="dxa"/>
        </w:trPr>
        <w:tc>
          <w:tcPr>
            <w:tcW w:w="1135" w:type="dxa"/>
          </w:tcPr>
          <w:p w:rsidR="0088677D" w:rsidRDefault="0088677D" w:rsidP="0070300E"/>
        </w:tc>
        <w:tc>
          <w:tcPr>
            <w:tcW w:w="176" w:type="dxa"/>
          </w:tcPr>
          <w:p w:rsidR="0088677D" w:rsidRDefault="0088677D" w:rsidP="0070300E"/>
        </w:tc>
        <w:tc>
          <w:tcPr>
            <w:tcW w:w="5344" w:type="dxa"/>
            <w:gridSpan w:val="6"/>
            <w:tcBorders>
              <w:bottom w:val="single" w:sz="4" w:space="0" w:color="auto"/>
            </w:tcBorders>
          </w:tcPr>
          <w:p w:rsidR="0088677D" w:rsidRDefault="0088677D" w:rsidP="0070300E"/>
        </w:tc>
        <w:tc>
          <w:tcPr>
            <w:tcW w:w="180" w:type="dxa"/>
          </w:tcPr>
          <w:p w:rsidR="0088677D" w:rsidRDefault="0088677D" w:rsidP="0070300E"/>
        </w:tc>
        <w:tc>
          <w:tcPr>
            <w:tcW w:w="810" w:type="dxa"/>
            <w:shd w:val="clear" w:color="auto" w:fill="F2F2F2" w:themeFill="background1" w:themeFillShade="F2"/>
          </w:tcPr>
          <w:p w:rsidR="0088677D" w:rsidRPr="002E0300" w:rsidRDefault="00000000" w:rsidP="0070300E">
            <w:sdt>
              <w:sdtPr>
                <w:id w:val="1022748662"/>
                <w:placeholder>
                  <w:docPart w:val="5A76657ABDC56346AC48D53EA8956999"/>
                </w:placeholder>
                <w:showingPlcHdr/>
                <w15:appearance w15:val="hidden"/>
              </w:sdtPr>
              <w:sdtContent>
                <w:r w:rsidR="0088677D" w:rsidRPr="002E0300">
                  <w:t>Email:</w:t>
                </w:r>
              </w:sdtContent>
            </w:sdt>
            <w:r w:rsidR="0088677D" w:rsidRPr="002E0300">
              <w:t xml:space="preserve"> </w:t>
            </w:r>
          </w:p>
        </w:tc>
        <w:tc>
          <w:tcPr>
            <w:tcW w:w="180" w:type="dxa"/>
          </w:tcPr>
          <w:p w:rsidR="0088677D" w:rsidRDefault="0088677D" w:rsidP="0070300E"/>
        </w:tc>
        <w:tc>
          <w:tcPr>
            <w:tcW w:w="2244" w:type="dxa"/>
            <w:tcBorders>
              <w:bottom w:val="single" w:sz="4" w:space="0" w:color="auto"/>
            </w:tcBorders>
          </w:tcPr>
          <w:p w:rsidR="0088677D" w:rsidRDefault="0088677D" w:rsidP="0070300E"/>
        </w:tc>
      </w:tr>
      <w:tr w:rsidR="0088677D" w:rsidTr="0029490A">
        <w:trPr>
          <w:gridAfter w:val="1"/>
          <w:wAfter w:w="272" w:type="dxa"/>
        </w:trPr>
        <w:tc>
          <w:tcPr>
            <w:tcW w:w="1135" w:type="dxa"/>
          </w:tcPr>
          <w:p w:rsidR="0088677D" w:rsidRDefault="0088677D" w:rsidP="0070300E"/>
        </w:tc>
        <w:tc>
          <w:tcPr>
            <w:tcW w:w="176" w:type="dxa"/>
          </w:tcPr>
          <w:p w:rsidR="0088677D" w:rsidRDefault="0088677D" w:rsidP="0070300E"/>
        </w:tc>
        <w:tc>
          <w:tcPr>
            <w:tcW w:w="3184" w:type="dxa"/>
            <w:gridSpan w:val="4"/>
            <w:tcBorders>
              <w:top w:val="single" w:sz="4" w:space="0" w:color="auto"/>
            </w:tcBorders>
          </w:tcPr>
          <w:p w:rsidR="0088677D" w:rsidRPr="00806CE2" w:rsidRDefault="00000000" w:rsidP="0070300E">
            <w:pPr>
              <w:pStyle w:val="Heading3"/>
            </w:pPr>
            <w:sdt>
              <w:sdtPr>
                <w:id w:val="1162659463"/>
                <w:placeholder>
                  <w:docPart w:val="E659554792583B41884C0C72C7D663FE"/>
                </w:placeholder>
                <w:temporary/>
                <w:showingPlcHdr/>
                <w15:appearance w15:val="hidden"/>
              </w:sdtPr>
              <w:sdtContent>
                <w:r w:rsidR="0088677D" w:rsidRPr="00806CE2">
                  <w:t>City</w:t>
                </w:r>
              </w:sdtContent>
            </w:sdt>
          </w:p>
        </w:tc>
        <w:tc>
          <w:tcPr>
            <w:tcW w:w="720" w:type="dxa"/>
            <w:tcBorders>
              <w:top w:val="single" w:sz="4" w:space="0" w:color="auto"/>
            </w:tcBorders>
          </w:tcPr>
          <w:p w:rsidR="0088677D" w:rsidRPr="00806CE2" w:rsidRDefault="0088677D" w:rsidP="0070300E">
            <w:pPr>
              <w:pStyle w:val="Heading3"/>
            </w:pPr>
          </w:p>
        </w:tc>
        <w:tc>
          <w:tcPr>
            <w:tcW w:w="1440" w:type="dxa"/>
            <w:tcBorders>
              <w:top w:val="single" w:sz="4" w:space="0" w:color="auto"/>
            </w:tcBorders>
          </w:tcPr>
          <w:p w:rsidR="0088677D" w:rsidRPr="00806CE2" w:rsidRDefault="0088677D" w:rsidP="0070300E">
            <w:pPr>
              <w:pStyle w:val="Heading3"/>
            </w:pPr>
            <w:r>
              <w:t>Postcode</w:t>
            </w:r>
          </w:p>
        </w:tc>
        <w:tc>
          <w:tcPr>
            <w:tcW w:w="180" w:type="dxa"/>
          </w:tcPr>
          <w:p w:rsidR="0088677D" w:rsidRDefault="0088677D" w:rsidP="0070300E"/>
        </w:tc>
        <w:tc>
          <w:tcPr>
            <w:tcW w:w="810" w:type="dxa"/>
          </w:tcPr>
          <w:p w:rsidR="0088677D" w:rsidRDefault="0088677D" w:rsidP="0070300E"/>
        </w:tc>
        <w:tc>
          <w:tcPr>
            <w:tcW w:w="180" w:type="dxa"/>
          </w:tcPr>
          <w:p w:rsidR="0088677D" w:rsidRDefault="0088677D" w:rsidP="0070300E"/>
        </w:tc>
        <w:tc>
          <w:tcPr>
            <w:tcW w:w="2244" w:type="dxa"/>
          </w:tcPr>
          <w:p w:rsidR="0088677D" w:rsidRDefault="0088677D" w:rsidP="0070300E"/>
        </w:tc>
      </w:tr>
      <w:tr w:rsidR="0029490A" w:rsidTr="0029490A">
        <w:trPr>
          <w:trHeight w:val="248"/>
        </w:trPr>
        <w:tc>
          <w:tcPr>
            <w:tcW w:w="1716" w:type="dxa"/>
            <w:gridSpan w:val="3"/>
            <w:shd w:val="clear" w:color="auto" w:fill="F2F2F2" w:themeFill="background1" w:themeFillShade="F2"/>
          </w:tcPr>
          <w:p w:rsidR="0029490A" w:rsidRDefault="0029490A" w:rsidP="0070300E">
            <w:r>
              <w:t>Occupation:</w:t>
            </w:r>
          </w:p>
        </w:tc>
        <w:tc>
          <w:tcPr>
            <w:tcW w:w="266" w:type="dxa"/>
          </w:tcPr>
          <w:p w:rsidR="0029490A" w:rsidRDefault="0029490A" w:rsidP="0070300E"/>
        </w:tc>
        <w:tc>
          <w:tcPr>
            <w:tcW w:w="8087" w:type="dxa"/>
            <w:gridSpan w:val="8"/>
            <w:tcBorders>
              <w:bottom w:val="single" w:sz="4" w:space="0" w:color="auto"/>
            </w:tcBorders>
          </w:tcPr>
          <w:p w:rsidR="0029490A" w:rsidRDefault="0029490A" w:rsidP="0070300E"/>
        </w:tc>
        <w:tc>
          <w:tcPr>
            <w:tcW w:w="272" w:type="dxa"/>
          </w:tcPr>
          <w:p w:rsidR="0029490A" w:rsidRDefault="0029490A" w:rsidP="0070300E"/>
        </w:tc>
      </w:tr>
    </w:tbl>
    <w:p w:rsidR="0088677D" w:rsidRDefault="0088677D" w:rsidP="002B4DB2"/>
    <w:p w:rsidR="0088677D" w:rsidRDefault="0088677D" w:rsidP="0088677D">
      <w:r>
        <w:rPr>
          <w:noProof/>
        </w:rPr>
        <w:lastRenderedPageBreak/>
        <mc:AlternateContent>
          <mc:Choice Requires="wps">
            <w:drawing>
              <wp:anchor distT="0" distB="0" distL="114300" distR="114300" simplePos="0" relativeHeight="251661312" behindDoc="0" locked="0" layoutInCell="1" allowOverlap="1" wp14:anchorId="6CB9DA67" wp14:editId="30FC9808">
                <wp:simplePos x="0" y="0"/>
                <wp:positionH relativeFrom="column">
                  <wp:posOffset>-72012</wp:posOffset>
                </wp:positionH>
                <wp:positionV relativeFrom="paragraph">
                  <wp:posOffset>104775</wp:posOffset>
                </wp:positionV>
                <wp:extent cx="6690168" cy="115747"/>
                <wp:effectExtent l="12700" t="12700" r="15875" b="11430"/>
                <wp:wrapNone/>
                <wp:docPr id="394209986" name="Rectangle 1"/>
                <wp:cNvGraphicFramePr/>
                <a:graphic xmlns:a="http://schemas.openxmlformats.org/drawingml/2006/main">
                  <a:graphicData uri="http://schemas.microsoft.com/office/word/2010/wordprocessingShape">
                    <wps:wsp>
                      <wps:cNvSpPr/>
                      <wps:spPr>
                        <a:xfrm>
                          <a:off x="0" y="0"/>
                          <a:ext cx="6690168" cy="115747"/>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6FE724" id="Rectangle 1" o:spid="_x0000_s1026" style="position:absolute;margin-left:-5.65pt;margin-top:8.25pt;width:526.8pt;height:9.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" fillcolor="#0070c0" strokecolor="#0070c0" strokeweight="2pt"/>
            </w:pict>
          </mc:Fallback>
        </mc:AlternateContent>
      </w:r>
    </w:p>
    <w:p w:rsidR="000E0DDC" w:rsidRDefault="000E0DDC" w:rsidP="002B4DB2"/>
    <w:p w:rsidR="0029490A" w:rsidRDefault="0029490A"/>
    <w:p w:rsidR="0029490A" w:rsidRDefault="0029490A"/>
    <w:tbl>
      <w:tblPr>
        <w:tblW w:w="10341" w:type="dxa"/>
        <w:tblLayout w:type="fixed"/>
        <w:tblCellMar>
          <w:top w:w="72" w:type="dxa"/>
          <w:left w:w="72" w:type="dxa"/>
          <w:bottom w:w="72" w:type="dxa"/>
          <w:right w:w="72" w:type="dxa"/>
        </w:tblCellMar>
        <w:tblLook w:val="0600" w:firstRow="0" w:lastRow="0" w:firstColumn="0" w:lastColumn="0" w:noHBand="1" w:noVBand="1"/>
      </w:tblPr>
      <w:tblGrid>
        <w:gridCol w:w="1704"/>
        <w:gridCol w:w="12"/>
        <w:gridCol w:w="168"/>
        <w:gridCol w:w="98"/>
        <w:gridCol w:w="1612"/>
        <w:gridCol w:w="180"/>
        <w:gridCol w:w="810"/>
        <w:gridCol w:w="810"/>
        <w:gridCol w:w="180"/>
        <w:gridCol w:w="1350"/>
        <w:gridCol w:w="180"/>
        <w:gridCol w:w="2965"/>
        <w:gridCol w:w="272"/>
      </w:tblGrid>
      <w:tr w:rsidR="00685A1D" w:rsidTr="0088677D">
        <w:trPr>
          <w:gridAfter w:val="1"/>
          <w:wAfter w:w="272" w:type="dxa"/>
        </w:trPr>
        <w:tc>
          <w:tcPr>
            <w:tcW w:w="3594" w:type="dxa"/>
            <w:gridSpan w:val="5"/>
            <w:shd w:val="clear" w:color="auto" w:fill="F2F2F2" w:themeFill="background1" w:themeFillShade="F2"/>
          </w:tcPr>
          <w:p w:rsidR="005C7E4B" w:rsidRDefault="0088677D" w:rsidP="00A06119">
            <w:r>
              <w:t>Are your parents separated?</w:t>
            </w:r>
          </w:p>
        </w:tc>
        <w:tc>
          <w:tcPr>
            <w:tcW w:w="180" w:type="dxa"/>
          </w:tcPr>
          <w:p w:rsidR="005C7E4B" w:rsidRDefault="005C7E4B" w:rsidP="005D5E2A"/>
        </w:tc>
        <w:tc>
          <w:tcPr>
            <w:tcW w:w="810" w:type="dxa"/>
          </w:tcPr>
          <w:p w:rsidR="005C7E4B" w:rsidRDefault="00000000" w:rsidP="00A06119">
            <w:sdt>
              <w:sdtPr>
                <w:id w:val="-1278870977"/>
                <w:placeholder>
                  <w:docPart w:val="6CD78F5B824CEE4CBDFB15E7FE9702A5"/>
                </w:placeholder>
                <w:temporary/>
                <w:showingPlcHdr/>
                <w15:appearance w15:val="hidden"/>
              </w:sdtPr>
              <w:sdtContent>
                <w:r w:rsidR="00A06119">
                  <w:t>Yes</w:t>
                </w:r>
              </w:sdtContent>
            </w:sdt>
            <w:r w:rsidR="00A06119">
              <w:t xml:space="preserve"> </w:t>
            </w:r>
            <w:sdt>
              <w:sdtPr>
                <w:id w:val="-1429184401"/>
                <w15:appearance w15:val="hidden"/>
                <w14:checkbox>
                  <w14:checked w14:val="0"/>
                  <w14:checkedState w14:val="2612" w14:font="MS Gothic"/>
                  <w14:uncheckedState w14:val="2610" w14:font="MS Gothic"/>
                </w14:checkbox>
              </w:sdtPr>
              <w:sdtContent>
                <w:r w:rsidR="00A06119">
                  <w:rPr>
                    <w:rFonts w:ascii="MS Gothic" w:eastAsia="MS Gothic" w:hAnsi="MS Gothic" w:hint="eastAsia"/>
                  </w:rPr>
                  <w:t>☐</w:t>
                </w:r>
              </w:sdtContent>
            </w:sdt>
          </w:p>
        </w:tc>
        <w:tc>
          <w:tcPr>
            <w:tcW w:w="810" w:type="dxa"/>
          </w:tcPr>
          <w:p w:rsidR="005C7E4B" w:rsidRDefault="00000000" w:rsidP="00A06119">
            <w:sdt>
              <w:sdtPr>
                <w:id w:val="2130963722"/>
                <w:placeholder>
                  <w:docPart w:val="A641E48DF2D5454C977B340B139F1F2B"/>
                </w:placeholder>
                <w:temporary/>
                <w:showingPlcHdr/>
                <w15:appearance w15:val="hidden"/>
              </w:sdtPr>
              <w:sdtContent>
                <w:r w:rsidR="00A06119">
                  <w:t>No</w:t>
                </w:r>
              </w:sdtContent>
            </w:sdt>
            <w:r w:rsidR="00A06119">
              <w:t xml:space="preserve"> </w:t>
            </w:r>
            <w:sdt>
              <w:sdtPr>
                <w:id w:val="2122804457"/>
                <w15:appearance w15:val="hidden"/>
                <w14:checkbox>
                  <w14:checked w14:val="0"/>
                  <w14:checkedState w14:val="2612" w14:font="MS Gothic"/>
                  <w14:uncheckedState w14:val="2610" w14:font="MS Gothic"/>
                </w14:checkbox>
              </w:sdtPr>
              <w:sdtContent>
                <w:r w:rsidR="00A06119">
                  <w:rPr>
                    <w:rFonts w:ascii="MS Gothic" w:eastAsia="MS Gothic" w:hAnsi="MS Gothic" w:hint="eastAsia"/>
                  </w:rPr>
                  <w:t>☐</w:t>
                </w:r>
              </w:sdtContent>
            </w:sdt>
          </w:p>
        </w:tc>
        <w:tc>
          <w:tcPr>
            <w:tcW w:w="180" w:type="dxa"/>
          </w:tcPr>
          <w:p w:rsidR="005C7E4B" w:rsidRDefault="005C7E4B" w:rsidP="005D5E2A"/>
        </w:tc>
        <w:tc>
          <w:tcPr>
            <w:tcW w:w="4495" w:type="dxa"/>
            <w:gridSpan w:val="3"/>
          </w:tcPr>
          <w:p w:rsidR="005C7E4B" w:rsidRDefault="005C7E4B" w:rsidP="005D5E2A"/>
        </w:tc>
      </w:tr>
      <w:tr w:rsidR="00622041" w:rsidRPr="00622041" w:rsidTr="0088677D">
        <w:trPr>
          <w:gridAfter w:val="1"/>
          <w:wAfter w:w="272" w:type="dxa"/>
          <w:trHeight w:val="20"/>
        </w:trPr>
        <w:tc>
          <w:tcPr>
            <w:tcW w:w="1704" w:type="dxa"/>
          </w:tcPr>
          <w:p w:rsidR="00622041" w:rsidRPr="00622041" w:rsidRDefault="00622041" w:rsidP="00102BC5">
            <w:pPr>
              <w:rPr>
                <w:sz w:val="4"/>
                <w:szCs w:val="10"/>
              </w:rPr>
            </w:pPr>
          </w:p>
        </w:tc>
        <w:tc>
          <w:tcPr>
            <w:tcW w:w="180" w:type="dxa"/>
            <w:gridSpan w:val="2"/>
          </w:tcPr>
          <w:p w:rsidR="00622041" w:rsidRPr="00622041" w:rsidRDefault="00622041" w:rsidP="00102BC5">
            <w:pPr>
              <w:rPr>
                <w:sz w:val="4"/>
                <w:szCs w:val="10"/>
              </w:rPr>
            </w:pPr>
          </w:p>
        </w:tc>
        <w:tc>
          <w:tcPr>
            <w:tcW w:w="8185" w:type="dxa"/>
            <w:gridSpan w:val="9"/>
          </w:tcPr>
          <w:p w:rsidR="00622041" w:rsidRPr="00622041" w:rsidRDefault="00622041" w:rsidP="00102BC5">
            <w:pPr>
              <w:rPr>
                <w:sz w:val="4"/>
                <w:szCs w:val="10"/>
              </w:rPr>
            </w:pPr>
          </w:p>
        </w:tc>
      </w:tr>
      <w:tr w:rsidR="00685A1D" w:rsidTr="0088677D">
        <w:trPr>
          <w:gridAfter w:val="1"/>
          <w:wAfter w:w="272" w:type="dxa"/>
        </w:trPr>
        <w:tc>
          <w:tcPr>
            <w:tcW w:w="3594" w:type="dxa"/>
            <w:gridSpan w:val="5"/>
            <w:shd w:val="clear" w:color="auto" w:fill="F2F2F2" w:themeFill="background1" w:themeFillShade="F2"/>
          </w:tcPr>
          <w:p w:rsidR="00832EED" w:rsidRDefault="0088677D" w:rsidP="00A06119">
            <w:r>
              <w:t>Is your passport current?</w:t>
            </w:r>
          </w:p>
        </w:tc>
        <w:tc>
          <w:tcPr>
            <w:tcW w:w="180" w:type="dxa"/>
          </w:tcPr>
          <w:p w:rsidR="00832EED" w:rsidRDefault="00832EED"/>
        </w:tc>
        <w:tc>
          <w:tcPr>
            <w:tcW w:w="810" w:type="dxa"/>
          </w:tcPr>
          <w:p w:rsidR="00832EED" w:rsidRDefault="00000000">
            <w:sdt>
              <w:sdtPr>
                <w:id w:val="317309120"/>
                <w:placeholder>
                  <w:docPart w:val="5D5F3FABE475294F9833EA67EBE6A233"/>
                </w:placeholder>
                <w:temporary/>
                <w:showingPlcHdr/>
                <w15:appearance w15:val="hidden"/>
              </w:sdtPr>
              <w:sdtContent>
                <w:r w:rsidR="00A06119">
                  <w:t>Yes</w:t>
                </w:r>
              </w:sdtContent>
            </w:sdt>
            <w:r w:rsidR="00A06119">
              <w:t xml:space="preserve"> </w:t>
            </w:r>
            <w:sdt>
              <w:sdtPr>
                <w:id w:val="1120796027"/>
                <w15:appearance w15:val="hidden"/>
                <w14:checkbox>
                  <w14:checked w14:val="0"/>
                  <w14:checkedState w14:val="2612" w14:font="MS Gothic"/>
                  <w14:uncheckedState w14:val="2610" w14:font="MS Gothic"/>
                </w14:checkbox>
              </w:sdtPr>
              <w:sdtContent>
                <w:r w:rsidR="00A06119">
                  <w:rPr>
                    <w:rFonts w:ascii="MS Gothic" w:eastAsia="MS Gothic" w:hAnsi="MS Gothic" w:hint="eastAsia"/>
                  </w:rPr>
                  <w:t>☐</w:t>
                </w:r>
              </w:sdtContent>
            </w:sdt>
          </w:p>
        </w:tc>
        <w:tc>
          <w:tcPr>
            <w:tcW w:w="810" w:type="dxa"/>
          </w:tcPr>
          <w:p w:rsidR="00832EED" w:rsidRDefault="00000000">
            <w:sdt>
              <w:sdtPr>
                <w:id w:val="-1588833120"/>
                <w:placeholder>
                  <w:docPart w:val="63615A0A3A50274E963A44562B8D496A"/>
                </w:placeholder>
                <w:temporary/>
                <w:showingPlcHdr/>
                <w15:appearance w15:val="hidden"/>
              </w:sdtPr>
              <w:sdtContent>
                <w:r w:rsidR="00A06119">
                  <w:t>No</w:t>
                </w:r>
              </w:sdtContent>
            </w:sdt>
            <w:r w:rsidR="00A06119">
              <w:t xml:space="preserve"> </w:t>
            </w:r>
            <w:sdt>
              <w:sdtPr>
                <w:id w:val="1048876984"/>
                <w15:appearance w15:val="hidden"/>
                <w14:checkbox>
                  <w14:checked w14:val="0"/>
                  <w14:checkedState w14:val="2612" w14:font="MS Gothic"/>
                  <w14:uncheckedState w14:val="2610" w14:font="MS Gothic"/>
                </w14:checkbox>
              </w:sdtPr>
              <w:sdtContent>
                <w:r w:rsidR="00A06119">
                  <w:rPr>
                    <w:rFonts w:ascii="MS Gothic" w:eastAsia="MS Gothic" w:hAnsi="MS Gothic" w:hint="eastAsia"/>
                  </w:rPr>
                  <w:t>☐</w:t>
                </w:r>
              </w:sdtContent>
            </w:sdt>
          </w:p>
        </w:tc>
        <w:tc>
          <w:tcPr>
            <w:tcW w:w="180" w:type="dxa"/>
          </w:tcPr>
          <w:p w:rsidR="00832EED" w:rsidRDefault="00832EED"/>
        </w:tc>
        <w:tc>
          <w:tcPr>
            <w:tcW w:w="1350" w:type="dxa"/>
            <w:shd w:val="clear" w:color="auto" w:fill="F2F2F2" w:themeFill="background1" w:themeFillShade="F2"/>
          </w:tcPr>
          <w:p w:rsidR="00832EED" w:rsidRDefault="0088677D" w:rsidP="00A06119">
            <w:r>
              <w:t>What is your passport expiry date?</w:t>
            </w:r>
          </w:p>
        </w:tc>
        <w:tc>
          <w:tcPr>
            <w:tcW w:w="180" w:type="dxa"/>
          </w:tcPr>
          <w:p w:rsidR="00832EED" w:rsidRDefault="00832EED"/>
        </w:tc>
        <w:tc>
          <w:tcPr>
            <w:tcW w:w="2965" w:type="dxa"/>
            <w:tcBorders>
              <w:bottom w:val="single" w:sz="4" w:space="0" w:color="auto"/>
            </w:tcBorders>
          </w:tcPr>
          <w:p w:rsidR="00832EED" w:rsidRDefault="00832EED"/>
        </w:tc>
      </w:tr>
      <w:tr w:rsidR="00622041" w:rsidRPr="00622041" w:rsidTr="0088677D">
        <w:trPr>
          <w:gridAfter w:val="1"/>
          <w:wAfter w:w="272" w:type="dxa"/>
          <w:trHeight w:val="20"/>
        </w:trPr>
        <w:tc>
          <w:tcPr>
            <w:tcW w:w="1704" w:type="dxa"/>
          </w:tcPr>
          <w:p w:rsidR="00622041" w:rsidRPr="00622041" w:rsidRDefault="00622041" w:rsidP="00102BC5">
            <w:pPr>
              <w:rPr>
                <w:sz w:val="4"/>
                <w:szCs w:val="10"/>
              </w:rPr>
            </w:pPr>
          </w:p>
        </w:tc>
        <w:tc>
          <w:tcPr>
            <w:tcW w:w="180" w:type="dxa"/>
            <w:gridSpan w:val="2"/>
          </w:tcPr>
          <w:p w:rsidR="00622041" w:rsidRPr="00622041" w:rsidRDefault="00622041" w:rsidP="00102BC5">
            <w:pPr>
              <w:rPr>
                <w:sz w:val="4"/>
                <w:szCs w:val="10"/>
              </w:rPr>
            </w:pPr>
          </w:p>
        </w:tc>
        <w:tc>
          <w:tcPr>
            <w:tcW w:w="8185" w:type="dxa"/>
            <w:gridSpan w:val="9"/>
          </w:tcPr>
          <w:p w:rsidR="00622041" w:rsidRPr="00622041" w:rsidRDefault="00622041" w:rsidP="00102BC5">
            <w:pPr>
              <w:rPr>
                <w:sz w:val="4"/>
                <w:szCs w:val="10"/>
              </w:rPr>
            </w:pPr>
          </w:p>
        </w:tc>
      </w:tr>
      <w:tr w:rsidR="0088677D" w:rsidTr="0088677D">
        <w:trPr>
          <w:trHeight w:val="248"/>
        </w:trPr>
        <w:tc>
          <w:tcPr>
            <w:tcW w:w="1716" w:type="dxa"/>
            <w:gridSpan w:val="2"/>
            <w:shd w:val="clear" w:color="auto" w:fill="F2F2F2" w:themeFill="background1" w:themeFillShade="F2"/>
          </w:tcPr>
          <w:p w:rsidR="0088677D" w:rsidRDefault="0088677D" w:rsidP="0070300E">
            <w:r>
              <w:t>Country of birth:</w:t>
            </w:r>
          </w:p>
        </w:tc>
        <w:tc>
          <w:tcPr>
            <w:tcW w:w="266" w:type="dxa"/>
            <w:gridSpan w:val="2"/>
          </w:tcPr>
          <w:p w:rsidR="0088677D" w:rsidRDefault="0088677D" w:rsidP="0070300E"/>
        </w:tc>
        <w:tc>
          <w:tcPr>
            <w:tcW w:w="8087" w:type="dxa"/>
            <w:gridSpan w:val="8"/>
            <w:tcBorders>
              <w:bottom w:val="single" w:sz="4" w:space="0" w:color="auto"/>
            </w:tcBorders>
          </w:tcPr>
          <w:p w:rsidR="0088677D" w:rsidRDefault="0088677D" w:rsidP="0070300E"/>
        </w:tc>
        <w:tc>
          <w:tcPr>
            <w:tcW w:w="272" w:type="dxa"/>
          </w:tcPr>
          <w:p w:rsidR="0088677D" w:rsidRDefault="0088677D" w:rsidP="0070300E"/>
        </w:tc>
      </w:tr>
    </w:tbl>
    <w:p w:rsidR="00270AB0" w:rsidRDefault="00270AB0" w:rsidP="00270AB0"/>
    <w:p w:rsidR="000319A9" w:rsidRDefault="000319A9" w:rsidP="00270AB0"/>
    <w:p w:rsidR="0029490A" w:rsidRDefault="0029490A" w:rsidP="00270AB0">
      <w:r>
        <w:rPr>
          <w:noProof/>
        </w:rPr>
        <mc:AlternateContent>
          <mc:Choice Requires="wps">
            <w:drawing>
              <wp:anchor distT="0" distB="0" distL="114300" distR="114300" simplePos="0" relativeHeight="251665408" behindDoc="0" locked="0" layoutInCell="1" allowOverlap="1" wp14:anchorId="33AD3EEC" wp14:editId="1853B569">
                <wp:simplePos x="0" y="0"/>
                <wp:positionH relativeFrom="column">
                  <wp:posOffset>0</wp:posOffset>
                </wp:positionH>
                <wp:positionV relativeFrom="paragraph">
                  <wp:posOffset>12065</wp:posOffset>
                </wp:positionV>
                <wp:extent cx="6690168" cy="115747"/>
                <wp:effectExtent l="12700" t="12700" r="15875" b="11430"/>
                <wp:wrapNone/>
                <wp:docPr id="698428554" name="Rectangle 1"/>
                <wp:cNvGraphicFramePr/>
                <a:graphic xmlns:a="http://schemas.openxmlformats.org/drawingml/2006/main">
                  <a:graphicData uri="http://schemas.microsoft.com/office/word/2010/wordprocessingShape">
                    <wps:wsp>
                      <wps:cNvSpPr/>
                      <wps:spPr>
                        <a:xfrm>
                          <a:off x="0" y="0"/>
                          <a:ext cx="6690168" cy="115747"/>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BA8640" id="Rectangle 1" o:spid="_x0000_s1026" style="position:absolute;margin-left:0;margin-top:.95pt;width:526.8pt;height:9.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" fillcolor="#0070c0" strokecolor="#0070c0" strokeweight="2pt"/>
            </w:pict>
          </mc:Fallback>
        </mc:AlternateContent>
      </w:r>
    </w:p>
    <w:p w:rsidR="0029490A" w:rsidRDefault="0029490A" w:rsidP="00270AB0"/>
    <w:p w:rsidR="00457D5F" w:rsidRPr="0029490A" w:rsidRDefault="0088677D" w:rsidP="0029490A">
      <w:pPr>
        <w:pStyle w:val="Heading2"/>
      </w:pPr>
      <w:r>
        <w:t>EDUCATION</w:t>
      </w:r>
    </w:p>
    <w:p w:rsidR="0029490A" w:rsidRDefault="0029490A" w:rsidP="00061632">
      <w:pPr>
        <w:rPr>
          <w:sz w:val="4"/>
          <w:szCs w:val="11"/>
        </w:rPr>
      </w:pPr>
    </w:p>
    <w:tbl>
      <w:tblPr>
        <w:tblW w:w="10341" w:type="dxa"/>
        <w:tblLayout w:type="fixed"/>
        <w:tblCellMar>
          <w:top w:w="72" w:type="dxa"/>
          <w:left w:w="72" w:type="dxa"/>
          <w:bottom w:w="72" w:type="dxa"/>
          <w:right w:w="72" w:type="dxa"/>
        </w:tblCellMar>
        <w:tblLook w:val="0600" w:firstRow="0" w:lastRow="0" w:firstColumn="0" w:lastColumn="0" w:noHBand="1" w:noVBand="1"/>
      </w:tblPr>
      <w:tblGrid>
        <w:gridCol w:w="1717"/>
        <w:gridCol w:w="266"/>
        <w:gridCol w:w="8086"/>
        <w:gridCol w:w="272"/>
      </w:tblGrid>
      <w:tr w:rsidR="0029490A" w:rsidTr="0070300E">
        <w:trPr>
          <w:trHeight w:val="248"/>
        </w:trPr>
        <w:tc>
          <w:tcPr>
            <w:tcW w:w="1717" w:type="dxa"/>
            <w:shd w:val="clear" w:color="auto" w:fill="F2F2F2" w:themeFill="background1" w:themeFillShade="F2"/>
          </w:tcPr>
          <w:p w:rsidR="0029490A" w:rsidRDefault="0029490A" w:rsidP="0070300E">
            <w:r>
              <w:t>School Name:</w:t>
            </w:r>
          </w:p>
        </w:tc>
        <w:tc>
          <w:tcPr>
            <w:tcW w:w="266" w:type="dxa"/>
          </w:tcPr>
          <w:p w:rsidR="0029490A" w:rsidRDefault="0029490A" w:rsidP="0070300E"/>
        </w:tc>
        <w:tc>
          <w:tcPr>
            <w:tcW w:w="8086" w:type="dxa"/>
            <w:tcBorders>
              <w:bottom w:val="single" w:sz="4" w:space="0" w:color="auto"/>
            </w:tcBorders>
          </w:tcPr>
          <w:p w:rsidR="0029490A" w:rsidRDefault="0029490A" w:rsidP="0070300E"/>
        </w:tc>
        <w:tc>
          <w:tcPr>
            <w:tcW w:w="272" w:type="dxa"/>
          </w:tcPr>
          <w:p w:rsidR="0029490A" w:rsidRDefault="0029490A" w:rsidP="0070300E"/>
        </w:tc>
      </w:tr>
    </w:tbl>
    <w:p w:rsidR="0029490A" w:rsidRDefault="0029490A" w:rsidP="00061632">
      <w:pPr>
        <w:rPr>
          <w:sz w:val="4"/>
          <w:szCs w:val="11"/>
        </w:rPr>
      </w:pPr>
    </w:p>
    <w:p w:rsidR="0029490A" w:rsidRDefault="0029490A" w:rsidP="00061632">
      <w:pPr>
        <w:rPr>
          <w:sz w:val="4"/>
          <w:szCs w:val="11"/>
        </w:rPr>
      </w:pPr>
    </w:p>
    <w:p w:rsidR="0029490A" w:rsidRDefault="0029490A" w:rsidP="00061632">
      <w:pPr>
        <w:rPr>
          <w:sz w:val="4"/>
          <w:szCs w:val="11"/>
        </w:rPr>
      </w:pPr>
    </w:p>
    <w:tbl>
      <w:tblPr>
        <w:tblW w:w="10341" w:type="dxa"/>
        <w:tblLayout w:type="fixed"/>
        <w:tblCellMar>
          <w:top w:w="72" w:type="dxa"/>
          <w:left w:w="72" w:type="dxa"/>
          <w:bottom w:w="72" w:type="dxa"/>
          <w:right w:w="72" w:type="dxa"/>
        </w:tblCellMar>
        <w:tblLook w:val="0600" w:firstRow="0" w:lastRow="0" w:firstColumn="0" w:lastColumn="0" w:noHBand="1" w:noVBand="1"/>
      </w:tblPr>
      <w:tblGrid>
        <w:gridCol w:w="1717"/>
        <w:gridCol w:w="266"/>
        <w:gridCol w:w="8086"/>
        <w:gridCol w:w="272"/>
      </w:tblGrid>
      <w:tr w:rsidR="0029490A" w:rsidTr="0070300E">
        <w:trPr>
          <w:trHeight w:val="248"/>
        </w:trPr>
        <w:tc>
          <w:tcPr>
            <w:tcW w:w="1717" w:type="dxa"/>
            <w:shd w:val="clear" w:color="auto" w:fill="F2F2F2" w:themeFill="background1" w:themeFillShade="F2"/>
          </w:tcPr>
          <w:p w:rsidR="0029490A" w:rsidRDefault="0029490A" w:rsidP="0070300E">
            <w:r>
              <w:t>School Dean:</w:t>
            </w:r>
          </w:p>
        </w:tc>
        <w:tc>
          <w:tcPr>
            <w:tcW w:w="266" w:type="dxa"/>
          </w:tcPr>
          <w:p w:rsidR="0029490A" w:rsidRDefault="0029490A" w:rsidP="0070300E"/>
        </w:tc>
        <w:tc>
          <w:tcPr>
            <w:tcW w:w="8086" w:type="dxa"/>
            <w:tcBorders>
              <w:bottom w:val="single" w:sz="4" w:space="0" w:color="auto"/>
            </w:tcBorders>
          </w:tcPr>
          <w:p w:rsidR="0029490A" w:rsidRDefault="0029490A" w:rsidP="0070300E"/>
        </w:tc>
        <w:tc>
          <w:tcPr>
            <w:tcW w:w="272" w:type="dxa"/>
          </w:tcPr>
          <w:p w:rsidR="0029490A" w:rsidRDefault="0029490A" w:rsidP="0070300E"/>
        </w:tc>
      </w:tr>
    </w:tbl>
    <w:p w:rsidR="0029490A" w:rsidRDefault="0029490A" w:rsidP="00061632">
      <w:pPr>
        <w:rPr>
          <w:sz w:val="4"/>
          <w:szCs w:val="11"/>
        </w:rPr>
      </w:pPr>
    </w:p>
    <w:p w:rsidR="0029490A" w:rsidRDefault="0029490A" w:rsidP="00061632">
      <w:pPr>
        <w:rPr>
          <w:sz w:val="4"/>
          <w:szCs w:val="11"/>
        </w:rPr>
      </w:pPr>
    </w:p>
    <w:tbl>
      <w:tblPr>
        <w:tblW w:w="10341" w:type="dxa"/>
        <w:tblLayout w:type="fixed"/>
        <w:tblCellMar>
          <w:top w:w="72" w:type="dxa"/>
          <w:left w:w="72" w:type="dxa"/>
          <w:bottom w:w="72" w:type="dxa"/>
          <w:right w:w="72" w:type="dxa"/>
        </w:tblCellMar>
        <w:tblLook w:val="0600" w:firstRow="0" w:lastRow="0" w:firstColumn="0" w:lastColumn="0" w:noHBand="1" w:noVBand="1"/>
      </w:tblPr>
      <w:tblGrid>
        <w:gridCol w:w="1717"/>
        <w:gridCol w:w="266"/>
        <w:gridCol w:w="8086"/>
        <w:gridCol w:w="272"/>
      </w:tblGrid>
      <w:tr w:rsidR="0029490A" w:rsidTr="0070300E">
        <w:trPr>
          <w:trHeight w:val="248"/>
        </w:trPr>
        <w:tc>
          <w:tcPr>
            <w:tcW w:w="1717" w:type="dxa"/>
            <w:shd w:val="clear" w:color="auto" w:fill="F2F2F2" w:themeFill="background1" w:themeFillShade="F2"/>
          </w:tcPr>
          <w:p w:rsidR="0029490A" w:rsidRDefault="0029490A" w:rsidP="0070300E">
            <w:r>
              <w:t>Subjects taken:</w:t>
            </w:r>
          </w:p>
        </w:tc>
        <w:tc>
          <w:tcPr>
            <w:tcW w:w="266" w:type="dxa"/>
          </w:tcPr>
          <w:p w:rsidR="0029490A" w:rsidRDefault="0029490A" w:rsidP="0070300E"/>
        </w:tc>
        <w:tc>
          <w:tcPr>
            <w:tcW w:w="8086" w:type="dxa"/>
            <w:tcBorders>
              <w:bottom w:val="single" w:sz="4" w:space="0" w:color="auto"/>
            </w:tcBorders>
          </w:tcPr>
          <w:p w:rsidR="0029490A" w:rsidRDefault="0029490A" w:rsidP="0070300E"/>
        </w:tc>
        <w:tc>
          <w:tcPr>
            <w:tcW w:w="272" w:type="dxa"/>
          </w:tcPr>
          <w:p w:rsidR="0029490A" w:rsidRDefault="0029490A" w:rsidP="0070300E"/>
        </w:tc>
      </w:tr>
    </w:tbl>
    <w:p w:rsidR="0029490A" w:rsidRDefault="0029490A" w:rsidP="00061632">
      <w:pPr>
        <w:rPr>
          <w:sz w:val="4"/>
          <w:szCs w:val="11"/>
        </w:rPr>
      </w:pPr>
    </w:p>
    <w:p w:rsidR="0029490A" w:rsidRDefault="0029490A" w:rsidP="00061632">
      <w:pPr>
        <w:rPr>
          <w:sz w:val="4"/>
          <w:szCs w:val="11"/>
        </w:rPr>
      </w:pPr>
    </w:p>
    <w:p w:rsidR="0029490A" w:rsidRPr="0088677D" w:rsidRDefault="0029490A" w:rsidP="00061632">
      <w:pPr>
        <w:rPr>
          <w:sz w:val="4"/>
          <w:szCs w:val="11"/>
        </w:rPr>
      </w:pPr>
    </w:p>
    <w:tbl>
      <w:tblPr>
        <w:tblW w:w="10341" w:type="dxa"/>
        <w:tblLayout w:type="fixed"/>
        <w:tblCellMar>
          <w:top w:w="72" w:type="dxa"/>
          <w:left w:w="72" w:type="dxa"/>
          <w:bottom w:w="72" w:type="dxa"/>
          <w:right w:w="72" w:type="dxa"/>
        </w:tblCellMar>
        <w:tblLook w:val="0600" w:firstRow="0" w:lastRow="0" w:firstColumn="0" w:lastColumn="0" w:noHBand="1" w:noVBand="1"/>
      </w:tblPr>
      <w:tblGrid>
        <w:gridCol w:w="1717"/>
        <w:gridCol w:w="266"/>
        <w:gridCol w:w="8086"/>
        <w:gridCol w:w="272"/>
      </w:tblGrid>
      <w:tr w:rsidR="0088677D" w:rsidTr="0088677D">
        <w:trPr>
          <w:trHeight w:val="248"/>
        </w:trPr>
        <w:tc>
          <w:tcPr>
            <w:tcW w:w="1717" w:type="dxa"/>
            <w:shd w:val="clear" w:color="auto" w:fill="F2F2F2" w:themeFill="background1" w:themeFillShade="F2"/>
          </w:tcPr>
          <w:p w:rsidR="0088677D" w:rsidRDefault="0088677D" w:rsidP="0070300E">
            <w:r>
              <w:t>School Responsibilities:</w:t>
            </w:r>
          </w:p>
        </w:tc>
        <w:tc>
          <w:tcPr>
            <w:tcW w:w="266" w:type="dxa"/>
          </w:tcPr>
          <w:p w:rsidR="0088677D" w:rsidRDefault="0088677D" w:rsidP="0070300E"/>
        </w:tc>
        <w:tc>
          <w:tcPr>
            <w:tcW w:w="8086" w:type="dxa"/>
            <w:tcBorders>
              <w:bottom w:val="single" w:sz="4" w:space="0" w:color="auto"/>
            </w:tcBorders>
          </w:tcPr>
          <w:p w:rsidR="0088677D" w:rsidRDefault="0088677D" w:rsidP="0070300E"/>
        </w:tc>
        <w:tc>
          <w:tcPr>
            <w:tcW w:w="272" w:type="dxa"/>
          </w:tcPr>
          <w:p w:rsidR="0088677D" w:rsidRDefault="0088677D" w:rsidP="0070300E"/>
        </w:tc>
      </w:tr>
    </w:tbl>
    <w:p w:rsidR="0088677D" w:rsidRDefault="0088677D"/>
    <w:p w:rsidR="00CD28A3" w:rsidRDefault="00CD28A3" w:rsidP="00CD28A3">
      <w:pPr>
        <w:pStyle w:val="Heading2"/>
      </w:pPr>
      <w:r>
        <w:t>QUALIFICATIONS</w:t>
      </w:r>
    </w:p>
    <w:p w:rsidR="00CD28A3" w:rsidRDefault="00CD28A3"/>
    <w:tbl>
      <w:tblPr>
        <w:tblW w:w="10341" w:type="dxa"/>
        <w:tblLayout w:type="fixed"/>
        <w:tblCellMar>
          <w:top w:w="72" w:type="dxa"/>
          <w:left w:w="72" w:type="dxa"/>
          <w:bottom w:w="72" w:type="dxa"/>
          <w:right w:w="72" w:type="dxa"/>
        </w:tblCellMar>
        <w:tblLook w:val="0600" w:firstRow="0" w:lastRow="0" w:firstColumn="0" w:lastColumn="0" w:noHBand="1" w:noVBand="1"/>
      </w:tblPr>
      <w:tblGrid>
        <w:gridCol w:w="1716"/>
        <w:gridCol w:w="266"/>
        <w:gridCol w:w="8087"/>
        <w:gridCol w:w="272"/>
      </w:tblGrid>
      <w:tr w:rsidR="0029490A" w:rsidTr="0070300E">
        <w:trPr>
          <w:trHeight w:val="248"/>
        </w:trPr>
        <w:tc>
          <w:tcPr>
            <w:tcW w:w="1716" w:type="dxa"/>
            <w:shd w:val="clear" w:color="auto" w:fill="F2F2F2" w:themeFill="background1" w:themeFillShade="F2"/>
          </w:tcPr>
          <w:p w:rsidR="0029490A" w:rsidRDefault="0029490A" w:rsidP="0070300E">
            <w:r>
              <w:t>Language/s learnt:</w:t>
            </w:r>
          </w:p>
        </w:tc>
        <w:tc>
          <w:tcPr>
            <w:tcW w:w="266" w:type="dxa"/>
          </w:tcPr>
          <w:p w:rsidR="0029490A" w:rsidRDefault="0029490A" w:rsidP="0070300E"/>
        </w:tc>
        <w:tc>
          <w:tcPr>
            <w:tcW w:w="8087" w:type="dxa"/>
            <w:tcBorders>
              <w:bottom w:val="single" w:sz="4" w:space="0" w:color="auto"/>
            </w:tcBorders>
          </w:tcPr>
          <w:p w:rsidR="0029490A" w:rsidRDefault="0029490A" w:rsidP="0070300E"/>
        </w:tc>
        <w:tc>
          <w:tcPr>
            <w:tcW w:w="272" w:type="dxa"/>
          </w:tcPr>
          <w:p w:rsidR="0029490A" w:rsidRDefault="0029490A" w:rsidP="0070300E"/>
        </w:tc>
      </w:tr>
    </w:tbl>
    <w:p w:rsidR="0029490A" w:rsidRDefault="0029490A" w:rsidP="0088677D"/>
    <w:tbl>
      <w:tblPr>
        <w:tblW w:w="10341" w:type="dxa"/>
        <w:tblLayout w:type="fixed"/>
        <w:tblCellMar>
          <w:top w:w="72" w:type="dxa"/>
          <w:left w:w="72" w:type="dxa"/>
          <w:bottom w:w="72" w:type="dxa"/>
          <w:right w:w="72" w:type="dxa"/>
        </w:tblCellMar>
        <w:tblLook w:val="0600" w:firstRow="0" w:lastRow="0" w:firstColumn="0" w:lastColumn="0" w:noHBand="1" w:noVBand="1"/>
      </w:tblPr>
      <w:tblGrid>
        <w:gridCol w:w="1716"/>
        <w:gridCol w:w="266"/>
        <w:gridCol w:w="8087"/>
        <w:gridCol w:w="272"/>
      </w:tblGrid>
      <w:tr w:rsidR="0029490A" w:rsidTr="0070300E">
        <w:trPr>
          <w:trHeight w:val="248"/>
        </w:trPr>
        <w:tc>
          <w:tcPr>
            <w:tcW w:w="1716" w:type="dxa"/>
            <w:shd w:val="clear" w:color="auto" w:fill="F2F2F2" w:themeFill="background1" w:themeFillShade="F2"/>
          </w:tcPr>
          <w:p w:rsidR="0029490A" w:rsidRDefault="0029490A" w:rsidP="0070300E">
            <w:r>
              <w:t>Language/s proficiency:</w:t>
            </w:r>
          </w:p>
        </w:tc>
        <w:tc>
          <w:tcPr>
            <w:tcW w:w="266" w:type="dxa"/>
          </w:tcPr>
          <w:p w:rsidR="0029490A" w:rsidRDefault="0029490A" w:rsidP="0070300E"/>
        </w:tc>
        <w:tc>
          <w:tcPr>
            <w:tcW w:w="8087" w:type="dxa"/>
            <w:tcBorders>
              <w:bottom w:val="single" w:sz="4" w:space="0" w:color="auto"/>
            </w:tcBorders>
          </w:tcPr>
          <w:p w:rsidR="0029490A" w:rsidRDefault="0029490A" w:rsidP="0070300E"/>
        </w:tc>
        <w:tc>
          <w:tcPr>
            <w:tcW w:w="272" w:type="dxa"/>
          </w:tcPr>
          <w:p w:rsidR="0029490A" w:rsidRDefault="0029490A" w:rsidP="0070300E"/>
        </w:tc>
      </w:tr>
    </w:tbl>
    <w:p w:rsidR="0029490A" w:rsidRDefault="0029490A" w:rsidP="0088677D"/>
    <w:tbl>
      <w:tblPr>
        <w:tblW w:w="10341" w:type="dxa"/>
        <w:tblLayout w:type="fixed"/>
        <w:tblCellMar>
          <w:top w:w="72" w:type="dxa"/>
          <w:left w:w="72" w:type="dxa"/>
          <w:bottom w:w="72" w:type="dxa"/>
          <w:right w:w="72" w:type="dxa"/>
        </w:tblCellMar>
        <w:tblLook w:val="0600" w:firstRow="0" w:lastRow="0" w:firstColumn="0" w:lastColumn="0" w:noHBand="1" w:noVBand="1"/>
      </w:tblPr>
      <w:tblGrid>
        <w:gridCol w:w="1716"/>
        <w:gridCol w:w="266"/>
        <w:gridCol w:w="8087"/>
        <w:gridCol w:w="272"/>
      </w:tblGrid>
      <w:tr w:rsidR="00CD28A3" w:rsidTr="0070300E">
        <w:trPr>
          <w:trHeight w:val="248"/>
        </w:trPr>
        <w:tc>
          <w:tcPr>
            <w:tcW w:w="1716" w:type="dxa"/>
            <w:vMerge w:val="restart"/>
            <w:shd w:val="clear" w:color="auto" w:fill="F2F2F2" w:themeFill="background1" w:themeFillShade="F2"/>
          </w:tcPr>
          <w:p w:rsidR="00CD28A3" w:rsidRDefault="00CD28A3" w:rsidP="0070300E">
            <w:r>
              <w:t>Qualifications received to date:</w:t>
            </w:r>
          </w:p>
          <w:p w:rsidR="00CD28A3" w:rsidRDefault="00CD28A3" w:rsidP="0070300E">
            <w:r>
              <w:t>Please detail NA, A. M or E</w:t>
            </w:r>
          </w:p>
        </w:tc>
        <w:tc>
          <w:tcPr>
            <w:tcW w:w="266" w:type="dxa"/>
          </w:tcPr>
          <w:p w:rsidR="00CD28A3" w:rsidRDefault="00CD28A3" w:rsidP="0070300E"/>
        </w:tc>
        <w:tc>
          <w:tcPr>
            <w:tcW w:w="8087" w:type="dxa"/>
            <w:tcBorders>
              <w:bottom w:val="single" w:sz="4" w:space="0" w:color="auto"/>
            </w:tcBorders>
          </w:tcPr>
          <w:p w:rsidR="00CD28A3" w:rsidRDefault="00CD28A3" w:rsidP="0070300E"/>
        </w:tc>
        <w:tc>
          <w:tcPr>
            <w:tcW w:w="272" w:type="dxa"/>
          </w:tcPr>
          <w:p w:rsidR="00CD28A3" w:rsidRDefault="00CD28A3" w:rsidP="0070300E"/>
        </w:tc>
      </w:tr>
      <w:tr w:rsidR="00CD28A3" w:rsidTr="0070300E">
        <w:trPr>
          <w:trHeight w:val="248"/>
        </w:trPr>
        <w:tc>
          <w:tcPr>
            <w:tcW w:w="1716" w:type="dxa"/>
            <w:vMerge/>
            <w:shd w:val="clear" w:color="auto" w:fill="F2F2F2" w:themeFill="background1" w:themeFillShade="F2"/>
          </w:tcPr>
          <w:p w:rsidR="00CD28A3" w:rsidRDefault="00CD28A3" w:rsidP="0070300E"/>
        </w:tc>
        <w:tc>
          <w:tcPr>
            <w:tcW w:w="266" w:type="dxa"/>
          </w:tcPr>
          <w:p w:rsidR="00CD28A3" w:rsidRDefault="00CD28A3" w:rsidP="0070300E"/>
        </w:tc>
        <w:tc>
          <w:tcPr>
            <w:tcW w:w="8087" w:type="dxa"/>
            <w:tcBorders>
              <w:bottom w:val="single" w:sz="4" w:space="0" w:color="auto"/>
            </w:tcBorders>
          </w:tcPr>
          <w:p w:rsidR="00CD28A3" w:rsidRDefault="00CD28A3" w:rsidP="0070300E"/>
        </w:tc>
        <w:tc>
          <w:tcPr>
            <w:tcW w:w="272" w:type="dxa"/>
          </w:tcPr>
          <w:p w:rsidR="00CD28A3" w:rsidRDefault="00CD28A3" w:rsidP="0070300E"/>
        </w:tc>
      </w:tr>
    </w:tbl>
    <w:p w:rsidR="0029490A" w:rsidRDefault="0029490A" w:rsidP="0088677D"/>
    <w:tbl>
      <w:tblPr>
        <w:tblW w:w="10341" w:type="dxa"/>
        <w:tblLayout w:type="fixed"/>
        <w:tblCellMar>
          <w:top w:w="72" w:type="dxa"/>
          <w:left w:w="72" w:type="dxa"/>
          <w:bottom w:w="72" w:type="dxa"/>
          <w:right w:w="72" w:type="dxa"/>
        </w:tblCellMar>
        <w:tblLook w:val="0600" w:firstRow="0" w:lastRow="0" w:firstColumn="0" w:lastColumn="0" w:noHBand="1" w:noVBand="1"/>
      </w:tblPr>
      <w:tblGrid>
        <w:gridCol w:w="1716"/>
        <w:gridCol w:w="266"/>
        <w:gridCol w:w="8087"/>
        <w:gridCol w:w="272"/>
      </w:tblGrid>
      <w:tr w:rsidR="0029490A" w:rsidTr="0070300E">
        <w:trPr>
          <w:trHeight w:val="248"/>
        </w:trPr>
        <w:tc>
          <w:tcPr>
            <w:tcW w:w="1716" w:type="dxa"/>
            <w:shd w:val="clear" w:color="auto" w:fill="F2F2F2" w:themeFill="background1" w:themeFillShade="F2"/>
          </w:tcPr>
          <w:p w:rsidR="0029490A" w:rsidRDefault="0029490A" w:rsidP="0070300E">
            <w:r>
              <w:t>Current qualification:</w:t>
            </w:r>
          </w:p>
        </w:tc>
        <w:tc>
          <w:tcPr>
            <w:tcW w:w="266" w:type="dxa"/>
          </w:tcPr>
          <w:p w:rsidR="0029490A" w:rsidRDefault="0029490A" w:rsidP="0070300E"/>
        </w:tc>
        <w:tc>
          <w:tcPr>
            <w:tcW w:w="8087" w:type="dxa"/>
            <w:tcBorders>
              <w:bottom w:val="single" w:sz="4" w:space="0" w:color="auto"/>
            </w:tcBorders>
          </w:tcPr>
          <w:p w:rsidR="0029490A" w:rsidRDefault="0029490A" w:rsidP="0070300E"/>
        </w:tc>
        <w:tc>
          <w:tcPr>
            <w:tcW w:w="272" w:type="dxa"/>
          </w:tcPr>
          <w:p w:rsidR="0029490A" w:rsidRDefault="0029490A" w:rsidP="0070300E"/>
        </w:tc>
      </w:tr>
    </w:tbl>
    <w:p w:rsidR="0029490A" w:rsidRDefault="0029490A" w:rsidP="0088677D"/>
    <w:tbl>
      <w:tblPr>
        <w:tblW w:w="10341" w:type="dxa"/>
        <w:tblLayout w:type="fixed"/>
        <w:tblCellMar>
          <w:top w:w="72" w:type="dxa"/>
          <w:left w:w="72" w:type="dxa"/>
          <w:bottom w:w="72" w:type="dxa"/>
          <w:right w:w="72" w:type="dxa"/>
        </w:tblCellMar>
        <w:tblLook w:val="0600" w:firstRow="0" w:lastRow="0" w:firstColumn="0" w:lastColumn="0" w:noHBand="1" w:noVBand="1"/>
      </w:tblPr>
      <w:tblGrid>
        <w:gridCol w:w="1716"/>
        <w:gridCol w:w="266"/>
        <w:gridCol w:w="8087"/>
        <w:gridCol w:w="272"/>
      </w:tblGrid>
      <w:tr w:rsidR="0029490A" w:rsidTr="0070300E">
        <w:trPr>
          <w:trHeight w:val="248"/>
        </w:trPr>
        <w:tc>
          <w:tcPr>
            <w:tcW w:w="1716" w:type="dxa"/>
            <w:shd w:val="clear" w:color="auto" w:fill="F2F2F2" w:themeFill="background1" w:themeFillShade="F2"/>
          </w:tcPr>
          <w:p w:rsidR="0029490A" w:rsidRDefault="0029490A" w:rsidP="0070300E">
            <w:r>
              <w:t>Any learning difficulties:</w:t>
            </w:r>
          </w:p>
        </w:tc>
        <w:tc>
          <w:tcPr>
            <w:tcW w:w="266" w:type="dxa"/>
          </w:tcPr>
          <w:p w:rsidR="0029490A" w:rsidRDefault="0029490A" w:rsidP="0070300E"/>
        </w:tc>
        <w:tc>
          <w:tcPr>
            <w:tcW w:w="8087" w:type="dxa"/>
            <w:tcBorders>
              <w:bottom w:val="single" w:sz="4" w:space="0" w:color="auto"/>
            </w:tcBorders>
          </w:tcPr>
          <w:p w:rsidR="0029490A" w:rsidRDefault="0029490A" w:rsidP="0070300E"/>
        </w:tc>
        <w:tc>
          <w:tcPr>
            <w:tcW w:w="272" w:type="dxa"/>
          </w:tcPr>
          <w:p w:rsidR="0029490A" w:rsidRDefault="0029490A" w:rsidP="0070300E"/>
        </w:tc>
      </w:tr>
    </w:tbl>
    <w:p w:rsidR="0029490A" w:rsidRDefault="0029490A" w:rsidP="0088677D"/>
    <w:tbl>
      <w:tblPr>
        <w:tblW w:w="10341" w:type="dxa"/>
        <w:tblLayout w:type="fixed"/>
        <w:tblCellMar>
          <w:top w:w="72" w:type="dxa"/>
          <w:left w:w="72" w:type="dxa"/>
          <w:bottom w:w="72" w:type="dxa"/>
          <w:right w:w="72" w:type="dxa"/>
        </w:tblCellMar>
        <w:tblLook w:val="0600" w:firstRow="0" w:lastRow="0" w:firstColumn="0" w:lastColumn="0" w:noHBand="1" w:noVBand="1"/>
      </w:tblPr>
      <w:tblGrid>
        <w:gridCol w:w="1716"/>
        <w:gridCol w:w="266"/>
        <w:gridCol w:w="8087"/>
        <w:gridCol w:w="272"/>
      </w:tblGrid>
      <w:tr w:rsidR="0029490A" w:rsidTr="0070300E">
        <w:trPr>
          <w:trHeight w:val="248"/>
        </w:trPr>
        <w:tc>
          <w:tcPr>
            <w:tcW w:w="1716" w:type="dxa"/>
            <w:shd w:val="clear" w:color="auto" w:fill="F2F2F2" w:themeFill="background1" w:themeFillShade="F2"/>
          </w:tcPr>
          <w:p w:rsidR="0029490A" w:rsidRDefault="0029490A" w:rsidP="0070300E">
            <w:r>
              <w:t>Career interest:</w:t>
            </w:r>
          </w:p>
        </w:tc>
        <w:tc>
          <w:tcPr>
            <w:tcW w:w="266" w:type="dxa"/>
          </w:tcPr>
          <w:p w:rsidR="0029490A" w:rsidRDefault="0029490A" w:rsidP="0070300E"/>
        </w:tc>
        <w:tc>
          <w:tcPr>
            <w:tcW w:w="8087" w:type="dxa"/>
            <w:tcBorders>
              <w:bottom w:val="single" w:sz="4" w:space="0" w:color="auto"/>
            </w:tcBorders>
          </w:tcPr>
          <w:p w:rsidR="0029490A" w:rsidRDefault="0029490A" w:rsidP="0070300E"/>
        </w:tc>
        <w:tc>
          <w:tcPr>
            <w:tcW w:w="272" w:type="dxa"/>
          </w:tcPr>
          <w:p w:rsidR="0029490A" w:rsidRDefault="0029490A" w:rsidP="0070300E"/>
        </w:tc>
      </w:tr>
    </w:tbl>
    <w:p w:rsidR="0029490A" w:rsidRDefault="0029490A" w:rsidP="0088677D"/>
    <w:p w:rsidR="0029490A" w:rsidRDefault="00CD28A3" w:rsidP="0088677D">
      <w:r>
        <w:rPr>
          <w:noProof/>
        </w:rPr>
        <mc:AlternateContent>
          <mc:Choice Requires="wps">
            <w:drawing>
              <wp:anchor distT="0" distB="0" distL="114300" distR="114300" simplePos="0" relativeHeight="251669504" behindDoc="0" locked="0" layoutInCell="1" allowOverlap="1" wp14:anchorId="2B48CC3B" wp14:editId="22CFC0E9">
                <wp:simplePos x="0" y="0"/>
                <wp:positionH relativeFrom="column">
                  <wp:posOffset>611</wp:posOffset>
                </wp:positionH>
                <wp:positionV relativeFrom="paragraph">
                  <wp:posOffset>127635</wp:posOffset>
                </wp:positionV>
                <wp:extent cx="6690168" cy="115747"/>
                <wp:effectExtent l="12700" t="12700" r="15875" b="11430"/>
                <wp:wrapNone/>
                <wp:docPr id="549282341" name="Rectangle 1"/>
                <wp:cNvGraphicFramePr/>
                <a:graphic xmlns:a="http://schemas.openxmlformats.org/drawingml/2006/main">
                  <a:graphicData uri="http://schemas.microsoft.com/office/word/2010/wordprocessingShape">
                    <wps:wsp>
                      <wps:cNvSpPr/>
                      <wps:spPr>
                        <a:xfrm>
                          <a:off x="0" y="0"/>
                          <a:ext cx="6690168" cy="115747"/>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B067C7" id="Rectangle 1" o:spid="_x0000_s1026" style="position:absolute;margin-left:.05pt;margin-top:10.05pt;width:526.8pt;height:9.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" fillcolor="#0070c0" strokecolor="#0070c0" strokeweight="2pt"/>
            </w:pict>
          </mc:Fallback>
        </mc:AlternateContent>
      </w:r>
    </w:p>
    <w:p w:rsidR="0029490A" w:rsidRDefault="0029490A" w:rsidP="0088677D"/>
    <w:p w:rsidR="00CD28A3" w:rsidRDefault="00CD28A3" w:rsidP="0029490A">
      <w:pPr>
        <w:rPr>
          <w:b/>
          <w:bCs/>
          <w:sz w:val="24"/>
          <w:szCs w:val="40"/>
        </w:rPr>
      </w:pPr>
    </w:p>
    <w:p w:rsidR="00CD28A3" w:rsidRDefault="00CD28A3" w:rsidP="0029490A">
      <w:pPr>
        <w:rPr>
          <w:b/>
          <w:bCs/>
          <w:sz w:val="24"/>
          <w:szCs w:val="40"/>
        </w:rPr>
      </w:pPr>
    </w:p>
    <w:p w:rsidR="00CD28A3" w:rsidRDefault="00CD28A3" w:rsidP="0029490A">
      <w:pPr>
        <w:rPr>
          <w:b/>
          <w:bCs/>
          <w:sz w:val="24"/>
          <w:szCs w:val="40"/>
        </w:rPr>
      </w:pPr>
    </w:p>
    <w:p w:rsidR="00CD28A3" w:rsidRDefault="00CD28A3" w:rsidP="0029490A">
      <w:pPr>
        <w:rPr>
          <w:b/>
          <w:bCs/>
          <w:sz w:val="24"/>
          <w:szCs w:val="40"/>
        </w:rPr>
      </w:pPr>
    </w:p>
    <w:p w:rsidR="00CD28A3" w:rsidRDefault="00CD28A3" w:rsidP="0029490A">
      <w:pPr>
        <w:rPr>
          <w:b/>
          <w:bCs/>
          <w:sz w:val="24"/>
          <w:szCs w:val="40"/>
        </w:rPr>
      </w:pPr>
    </w:p>
    <w:p w:rsidR="00CD28A3" w:rsidRDefault="00CD28A3" w:rsidP="0029490A">
      <w:pPr>
        <w:rPr>
          <w:b/>
          <w:bCs/>
          <w:sz w:val="24"/>
          <w:szCs w:val="40"/>
        </w:rPr>
      </w:pPr>
    </w:p>
    <w:p w:rsidR="00CD28A3" w:rsidRDefault="00CD28A3" w:rsidP="0029490A">
      <w:pPr>
        <w:rPr>
          <w:b/>
          <w:bCs/>
          <w:sz w:val="24"/>
          <w:szCs w:val="40"/>
        </w:rPr>
      </w:pPr>
    </w:p>
    <w:p w:rsidR="00CD28A3" w:rsidRDefault="00CD28A3" w:rsidP="0029490A">
      <w:pPr>
        <w:rPr>
          <w:b/>
          <w:bCs/>
          <w:sz w:val="24"/>
          <w:szCs w:val="40"/>
        </w:rPr>
      </w:pPr>
    </w:p>
    <w:p w:rsidR="0029490A" w:rsidRDefault="0029490A" w:rsidP="0029490A">
      <w:pPr>
        <w:rPr>
          <w:b/>
          <w:bCs/>
          <w:sz w:val="24"/>
          <w:szCs w:val="40"/>
        </w:rPr>
      </w:pPr>
      <w:r>
        <w:rPr>
          <w:b/>
          <w:bCs/>
          <w:sz w:val="24"/>
          <w:szCs w:val="40"/>
        </w:rPr>
        <w:t>PERSONAL ATTRIBUTES</w:t>
      </w:r>
    </w:p>
    <w:p w:rsidR="0029490A" w:rsidRPr="0029490A" w:rsidRDefault="0029490A" w:rsidP="0029490A">
      <w:pPr>
        <w:rPr>
          <w:b/>
          <w:bCs/>
          <w:sz w:val="24"/>
          <w:szCs w:val="40"/>
        </w:rPr>
      </w:pPr>
    </w:p>
    <w:tbl>
      <w:tblPr>
        <w:tblW w:w="10346" w:type="dxa"/>
        <w:tblLayout w:type="fixed"/>
        <w:tblCellMar>
          <w:top w:w="72" w:type="dxa"/>
          <w:left w:w="72" w:type="dxa"/>
          <w:bottom w:w="72" w:type="dxa"/>
          <w:right w:w="72" w:type="dxa"/>
        </w:tblCellMar>
        <w:tblLook w:val="0600" w:firstRow="0" w:lastRow="0" w:firstColumn="0" w:lastColumn="0" w:noHBand="1" w:noVBand="1"/>
      </w:tblPr>
      <w:tblGrid>
        <w:gridCol w:w="1823"/>
        <w:gridCol w:w="164"/>
        <w:gridCol w:w="8087"/>
        <w:gridCol w:w="272"/>
      </w:tblGrid>
      <w:tr w:rsidR="00CD28A3" w:rsidTr="00CD28A3">
        <w:trPr>
          <w:trHeight w:val="248"/>
        </w:trPr>
        <w:tc>
          <w:tcPr>
            <w:tcW w:w="1823" w:type="dxa"/>
            <w:vMerge w:val="restart"/>
            <w:shd w:val="clear" w:color="auto" w:fill="F2F2F2" w:themeFill="background1" w:themeFillShade="F2"/>
          </w:tcPr>
          <w:p w:rsidR="00CD28A3" w:rsidRDefault="00CD28A3" w:rsidP="0070300E">
            <w:r>
              <w:t>Community service achievements and/or responsibilities</w:t>
            </w:r>
          </w:p>
        </w:tc>
        <w:tc>
          <w:tcPr>
            <w:tcW w:w="164" w:type="dxa"/>
          </w:tcPr>
          <w:p w:rsidR="00CD28A3" w:rsidRDefault="00CD28A3" w:rsidP="0070300E"/>
        </w:tc>
        <w:tc>
          <w:tcPr>
            <w:tcW w:w="8087" w:type="dxa"/>
            <w:tcBorders>
              <w:top w:val="single" w:sz="4" w:space="0" w:color="000000"/>
              <w:bottom w:val="single" w:sz="4" w:space="0" w:color="auto"/>
            </w:tcBorders>
          </w:tcPr>
          <w:p w:rsidR="00CD28A3" w:rsidRDefault="00CD28A3" w:rsidP="0070300E"/>
        </w:tc>
        <w:tc>
          <w:tcPr>
            <w:tcW w:w="272" w:type="dxa"/>
          </w:tcPr>
          <w:p w:rsidR="00CD28A3" w:rsidRDefault="00CD28A3" w:rsidP="0070300E"/>
        </w:tc>
      </w:tr>
      <w:tr w:rsidR="00CD28A3" w:rsidTr="00CD28A3">
        <w:trPr>
          <w:trHeight w:val="248"/>
        </w:trPr>
        <w:tc>
          <w:tcPr>
            <w:tcW w:w="1823" w:type="dxa"/>
            <w:vMerge/>
            <w:shd w:val="clear" w:color="auto" w:fill="F2F2F2" w:themeFill="background1" w:themeFillShade="F2"/>
          </w:tcPr>
          <w:p w:rsidR="00CD28A3" w:rsidRDefault="00CD28A3" w:rsidP="0070300E"/>
        </w:tc>
        <w:tc>
          <w:tcPr>
            <w:tcW w:w="164" w:type="dxa"/>
          </w:tcPr>
          <w:p w:rsidR="00CD28A3" w:rsidRDefault="00CD28A3" w:rsidP="0070300E"/>
        </w:tc>
        <w:tc>
          <w:tcPr>
            <w:tcW w:w="8087" w:type="dxa"/>
            <w:tcBorders>
              <w:top w:val="single" w:sz="4" w:space="0" w:color="000000"/>
              <w:bottom w:val="single" w:sz="4" w:space="0" w:color="auto"/>
            </w:tcBorders>
          </w:tcPr>
          <w:p w:rsidR="00CD28A3" w:rsidRDefault="00CD28A3" w:rsidP="0070300E"/>
        </w:tc>
        <w:tc>
          <w:tcPr>
            <w:tcW w:w="272" w:type="dxa"/>
          </w:tcPr>
          <w:p w:rsidR="00CD28A3" w:rsidRDefault="00CD28A3" w:rsidP="0070300E"/>
        </w:tc>
      </w:tr>
    </w:tbl>
    <w:p w:rsidR="0029490A" w:rsidRDefault="0029490A" w:rsidP="0088677D"/>
    <w:p w:rsidR="00CD28A3" w:rsidRDefault="00CD28A3" w:rsidP="0088677D"/>
    <w:tbl>
      <w:tblPr>
        <w:tblW w:w="10346" w:type="dxa"/>
        <w:tblLayout w:type="fixed"/>
        <w:tblCellMar>
          <w:top w:w="72" w:type="dxa"/>
          <w:left w:w="72" w:type="dxa"/>
          <w:bottom w:w="72" w:type="dxa"/>
          <w:right w:w="72" w:type="dxa"/>
        </w:tblCellMar>
        <w:tblLook w:val="0600" w:firstRow="0" w:lastRow="0" w:firstColumn="0" w:lastColumn="0" w:noHBand="1" w:noVBand="1"/>
      </w:tblPr>
      <w:tblGrid>
        <w:gridCol w:w="1823"/>
        <w:gridCol w:w="164"/>
        <w:gridCol w:w="8087"/>
        <w:gridCol w:w="272"/>
      </w:tblGrid>
      <w:tr w:rsidR="00CD28A3" w:rsidTr="00CD28A3">
        <w:trPr>
          <w:trHeight w:val="248"/>
        </w:trPr>
        <w:tc>
          <w:tcPr>
            <w:tcW w:w="1823" w:type="dxa"/>
            <w:vMerge w:val="restart"/>
            <w:shd w:val="clear" w:color="auto" w:fill="F2F2F2" w:themeFill="background1" w:themeFillShade="F2"/>
          </w:tcPr>
          <w:p w:rsidR="00CD28A3" w:rsidRDefault="00CD28A3" w:rsidP="0070300E">
            <w:r>
              <w:t xml:space="preserve">Hobbies and interests. Please give details of awards </w:t>
            </w:r>
            <w:proofErr w:type="spellStart"/>
            <w:r>
              <w:t>etc</w:t>
            </w:r>
            <w:proofErr w:type="spellEnd"/>
          </w:p>
        </w:tc>
        <w:tc>
          <w:tcPr>
            <w:tcW w:w="164" w:type="dxa"/>
          </w:tcPr>
          <w:p w:rsidR="00CD28A3" w:rsidRDefault="00CD28A3" w:rsidP="0070300E"/>
        </w:tc>
        <w:tc>
          <w:tcPr>
            <w:tcW w:w="8087" w:type="dxa"/>
            <w:tcBorders>
              <w:bottom w:val="single" w:sz="4" w:space="0" w:color="000000"/>
            </w:tcBorders>
          </w:tcPr>
          <w:p w:rsidR="00CD28A3" w:rsidRDefault="00CD28A3" w:rsidP="0070300E"/>
        </w:tc>
        <w:tc>
          <w:tcPr>
            <w:tcW w:w="272" w:type="dxa"/>
          </w:tcPr>
          <w:p w:rsidR="00CD28A3" w:rsidRDefault="00CD28A3" w:rsidP="0070300E"/>
        </w:tc>
      </w:tr>
      <w:tr w:rsidR="00CD28A3" w:rsidTr="00CD28A3">
        <w:trPr>
          <w:trHeight w:val="248"/>
        </w:trPr>
        <w:tc>
          <w:tcPr>
            <w:tcW w:w="1823" w:type="dxa"/>
            <w:vMerge/>
            <w:shd w:val="clear" w:color="auto" w:fill="F2F2F2" w:themeFill="background1" w:themeFillShade="F2"/>
          </w:tcPr>
          <w:p w:rsidR="00CD28A3" w:rsidRDefault="00CD28A3" w:rsidP="0070300E"/>
        </w:tc>
        <w:tc>
          <w:tcPr>
            <w:tcW w:w="164" w:type="dxa"/>
          </w:tcPr>
          <w:p w:rsidR="00CD28A3" w:rsidRDefault="00CD28A3" w:rsidP="0070300E"/>
        </w:tc>
        <w:tc>
          <w:tcPr>
            <w:tcW w:w="8087" w:type="dxa"/>
            <w:tcBorders>
              <w:top w:val="single" w:sz="4" w:space="0" w:color="000000"/>
              <w:bottom w:val="single" w:sz="4" w:space="0" w:color="000000"/>
            </w:tcBorders>
          </w:tcPr>
          <w:p w:rsidR="00CD28A3" w:rsidRDefault="00CD28A3" w:rsidP="0070300E"/>
        </w:tc>
        <w:tc>
          <w:tcPr>
            <w:tcW w:w="272" w:type="dxa"/>
          </w:tcPr>
          <w:p w:rsidR="00CD28A3" w:rsidRDefault="00CD28A3" w:rsidP="0070300E"/>
        </w:tc>
      </w:tr>
      <w:tr w:rsidR="00CD28A3" w:rsidTr="00CD28A3">
        <w:trPr>
          <w:trHeight w:val="248"/>
        </w:trPr>
        <w:tc>
          <w:tcPr>
            <w:tcW w:w="1823" w:type="dxa"/>
            <w:vMerge/>
            <w:shd w:val="clear" w:color="auto" w:fill="F2F2F2" w:themeFill="background1" w:themeFillShade="F2"/>
          </w:tcPr>
          <w:p w:rsidR="00CD28A3" w:rsidRDefault="00CD28A3" w:rsidP="0070300E"/>
        </w:tc>
        <w:tc>
          <w:tcPr>
            <w:tcW w:w="164" w:type="dxa"/>
          </w:tcPr>
          <w:p w:rsidR="00CD28A3" w:rsidRDefault="00CD28A3" w:rsidP="0070300E"/>
        </w:tc>
        <w:tc>
          <w:tcPr>
            <w:tcW w:w="8087" w:type="dxa"/>
            <w:tcBorders>
              <w:top w:val="single" w:sz="4" w:space="0" w:color="000000"/>
              <w:bottom w:val="single" w:sz="4" w:space="0" w:color="auto"/>
            </w:tcBorders>
          </w:tcPr>
          <w:p w:rsidR="00CD28A3" w:rsidRDefault="00CD28A3" w:rsidP="0070300E"/>
        </w:tc>
        <w:tc>
          <w:tcPr>
            <w:tcW w:w="272" w:type="dxa"/>
          </w:tcPr>
          <w:p w:rsidR="00CD28A3" w:rsidRDefault="00CD28A3" w:rsidP="0070300E"/>
        </w:tc>
      </w:tr>
    </w:tbl>
    <w:p w:rsidR="002C1A4D" w:rsidRDefault="002C1A4D" w:rsidP="0088677D"/>
    <w:p w:rsidR="0029490A" w:rsidRDefault="0029490A" w:rsidP="0088677D"/>
    <w:tbl>
      <w:tblPr>
        <w:tblW w:w="10346" w:type="dxa"/>
        <w:tblLayout w:type="fixed"/>
        <w:tblCellMar>
          <w:top w:w="72" w:type="dxa"/>
          <w:left w:w="72" w:type="dxa"/>
          <w:bottom w:w="72" w:type="dxa"/>
          <w:right w:w="72" w:type="dxa"/>
        </w:tblCellMar>
        <w:tblLook w:val="0600" w:firstRow="0" w:lastRow="0" w:firstColumn="0" w:lastColumn="0" w:noHBand="1" w:noVBand="1"/>
      </w:tblPr>
      <w:tblGrid>
        <w:gridCol w:w="1823"/>
        <w:gridCol w:w="164"/>
        <w:gridCol w:w="8087"/>
        <w:gridCol w:w="272"/>
      </w:tblGrid>
      <w:tr w:rsidR="00CD28A3" w:rsidTr="00CD28A3">
        <w:trPr>
          <w:trHeight w:val="154"/>
        </w:trPr>
        <w:tc>
          <w:tcPr>
            <w:tcW w:w="1823" w:type="dxa"/>
            <w:vMerge w:val="restart"/>
            <w:shd w:val="clear" w:color="auto" w:fill="F2F2F2" w:themeFill="background1" w:themeFillShade="F2"/>
          </w:tcPr>
          <w:p w:rsidR="00CD28A3" w:rsidRDefault="00CD28A3" w:rsidP="0070300E">
            <w:r>
              <w:t>What do you regard as your most important achievement to date and why</w:t>
            </w:r>
          </w:p>
        </w:tc>
        <w:tc>
          <w:tcPr>
            <w:tcW w:w="164" w:type="dxa"/>
          </w:tcPr>
          <w:p w:rsidR="00CD28A3" w:rsidRDefault="00CD28A3" w:rsidP="0070300E"/>
        </w:tc>
        <w:tc>
          <w:tcPr>
            <w:tcW w:w="8087" w:type="dxa"/>
            <w:tcBorders>
              <w:bottom w:val="single" w:sz="4" w:space="0" w:color="auto"/>
            </w:tcBorders>
          </w:tcPr>
          <w:p w:rsidR="00CD28A3" w:rsidRDefault="00CD28A3" w:rsidP="0070300E"/>
        </w:tc>
        <w:tc>
          <w:tcPr>
            <w:tcW w:w="272" w:type="dxa"/>
          </w:tcPr>
          <w:p w:rsidR="00CD28A3" w:rsidRDefault="00CD28A3" w:rsidP="0070300E"/>
        </w:tc>
      </w:tr>
      <w:tr w:rsidR="00CD28A3" w:rsidTr="00CD28A3">
        <w:trPr>
          <w:trHeight w:val="154"/>
        </w:trPr>
        <w:tc>
          <w:tcPr>
            <w:tcW w:w="1823" w:type="dxa"/>
            <w:vMerge/>
            <w:shd w:val="clear" w:color="auto" w:fill="F2F2F2" w:themeFill="background1" w:themeFillShade="F2"/>
          </w:tcPr>
          <w:p w:rsidR="00CD28A3" w:rsidRDefault="00CD28A3" w:rsidP="0070300E"/>
        </w:tc>
        <w:tc>
          <w:tcPr>
            <w:tcW w:w="164" w:type="dxa"/>
          </w:tcPr>
          <w:p w:rsidR="00CD28A3" w:rsidRDefault="00CD28A3" w:rsidP="0070300E"/>
        </w:tc>
        <w:tc>
          <w:tcPr>
            <w:tcW w:w="8087" w:type="dxa"/>
            <w:tcBorders>
              <w:bottom w:val="single" w:sz="4" w:space="0" w:color="auto"/>
            </w:tcBorders>
          </w:tcPr>
          <w:p w:rsidR="00CD28A3" w:rsidRDefault="00CD28A3" w:rsidP="0070300E"/>
        </w:tc>
        <w:tc>
          <w:tcPr>
            <w:tcW w:w="272" w:type="dxa"/>
          </w:tcPr>
          <w:p w:rsidR="00CD28A3" w:rsidRDefault="00CD28A3" w:rsidP="0070300E"/>
        </w:tc>
      </w:tr>
      <w:tr w:rsidR="00CD28A3" w:rsidTr="00CD28A3">
        <w:trPr>
          <w:trHeight w:val="154"/>
        </w:trPr>
        <w:tc>
          <w:tcPr>
            <w:tcW w:w="1823" w:type="dxa"/>
            <w:vMerge/>
            <w:shd w:val="clear" w:color="auto" w:fill="F2F2F2" w:themeFill="background1" w:themeFillShade="F2"/>
          </w:tcPr>
          <w:p w:rsidR="00CD28A3" w:rsidRDefault="00CD28A3" w:rsidP="0070300E"/>
        </w:tc>
        <w:tc>
          <w:tcPr>
            <w:tcW w:w="164" w:type="dxa"/>
          </w:tcPr>
          <w:p w:rsidR="00CD28A3" w:rsidRDefault="00CD28A3" w:rsidP="0070300E"/>
        </w:tc>
        <w:tc>
          <w:tcPr>
            <w:tcW w:w="8087" w:type="dxa"/>
            <w:tcBorders>
              <w:bottom w:val="single" w:sz="4" w:space="0" w:color="auto"/>
            </w:tcBorders>
          </w:tcPr>
          <w:p w:rsidR="00CD28A3" w:rsidRDefault="00CD28A3" w:rsidP="0070300E"/>
        </w:tc>
        <w:tc>
          <w:tcPr>
            <w:tcW w:w="272" w:type="dxa"/>
          </w:tcPr>
          <w:p w:rsidR="00CD28A3" w:rsidRDefault="00CD28A3" w:rsidP="0070300E"/>
        </w:tc>
      </w:tr>
      <w:tr w:rsidR="00CD28A3" w:rsidTr="00CD28A3">
        <w:trPr>
          <w:trHeight w:val="154"/>
        </w:trPr>
        <w:tc>
          <w:tcPr>
            <w:tcW w:w="1823" w:type="dxa"/>
            <w:vMerge/>
            <w:shd w:val="clear" w:color="auto" w:fill="F2F2F2" w:themeFill="background1" w:themeFillShade="F2"/>
          </w:tcPr>
          <w:p w:rsidR="00CD28A3" w:rsidRDefault="00CD28A3" w:rsidP="0070300E"/>
        </w:tc>
        <w:tc>
          <w:tcPr>
            <w:tcW w:w="164" w:type="dxa"/>
          </w:tcPr>
          <w:p w:rsidR="00CD28A3" w:rsidRDefault="00CD28A3" w:rsidP="0070300E"/>
        </w:tc>
        <w:tc>
          <w:tcPr>
            <w:tcW w:w="8087" w:type="dxa"/>
            <w:tcBorders>
              <w:top w:val="single" w:sz="4" w:space="0" w:color="auto"/>
              <w:bottom w:val="single" w:sz="4" w:space="0" w:color="auto"/>
            </w:tcBorders>
          </w:tcPr>
          <w:p w:rsidR="00CD28A3" w:rsidRDefault="00CD28A3" w:rsidP="0070300E"/>
        </w:tc>
        <w:tc>
          <w:tcPr>
            <w:tcW w:w="272" w:type="dxa"/>
          </w:tcPr>
          <w:p w:rsidR="00CD28A3" w:rsidRDefault="00CD28A3" w:rsidP="0070300E"/>
        </w:tc>
      </w:tr>
    </w:tbl>
    <w:p w:rsidR="0029490A" w:rsidRDefault="0029490A" w:rsidP="0088677D"/>
    <w:p w:rsidR="002C1A4D" w:rsidRDefault="002C1A4D" w:rsidP="0088677D"/>
    <w:tbl>
      <w:tblPr>
        <w:tblW w:w="10346" w:type="dxa"/>
        <w:tblLayout w:type="fixed"/>
        <w:tblCellMar>
          <w:top w:w="72" w:type="dxa"/>
          <w:left w:w="72" w:type="dxa"/>
          <w:bottom w:w="72" w:type="dxa"/>
          <w:right w:w="72" w:type="dxa"/>
        </w:tblCellMar>
        <w:tblLook w:val="0600" w:firstRow="0" w:lastRow="0" w:firstColumn="0" w:lastColumn="0" w:noHBand="1" w:noVBand="1"/>
      </w:tblPr>
      <w:tblGrid>
        <w:gridCol w:w="1823"/>
        <w:gridCol w:w="164"/>
        <w:gridCol w:w="8087"/>
        <w:gridCol w:w="272"/>
      </w:tblGrid>
      <w:tr w:rsidR="002C1A4D" w:rsidTr="0070300E">
        <w:trPr>
          <w:trHeight w:val="248"/>
        </w:trPr>
        <w:tc>
          <w:tcPr>
            <w:tcW w:w="1823" w:type="dxa"/>
            <w:shd w:val="clear" w:color="auto" w:fill="F2F2F2" w:themeFill="background1" w:themeFillShade="F2"/>
          </w:tcPr>
          <w:p w:rsidR="002C1A4D" w:rsidRDefault="002C1A4D" w:rsidP="0070300E">
            <w:r>
              <w:t>What do you consider to be your best characteristic</w:t>
            </w:r>
          </w:p>
        </w:tc>
        <w:tc>
          <w:tcPr>
            <w:tcW w:w="164" w:type="dxa"/>
          </w:tcPr>
          <w:p w:rsidR="002C1A4D" w:rsidRDefault="002C1A4D" w:rsidP="0070300E"/>
        </w:tc>
        <w:tc>
          <w:tcPr>
            <w:tcW w:w="8087" w:type="dxa"/>
            <w:tcBorders>
              <w:bottom w:val="single" w:sz="4" w:space="0" w:color="auto"/>
            </w:tcBorders>
          </w:tcPr>
          <w:p w:rsidR="002C1A4D" w:rsidRDefault="002C1A4D" w:rsidP="0070300E"/>
        </w:tc>
        <w:tc>
          <w:tcPr>
            <w:tcW w:w="272" w:type="dxa"/>
          </w:tcPr>
          <w:p w:rsidR="002C1A4D" w:rsidRDefault="002C1A4D" w:rsidP="0070300E"/>
        </w:tc>
      </w:tr>
    </w:tbl>
    <w:p w:rsidR="002C1A4D" w:rsidRDefault="002C1A4D" w:rsidP="0088677D"/>
    <w:tbl>
      <w:tblPr>
        <w:tblW w:w="10346" w:type="dxa"/>
        <w:tblLayout w:type="fixed"/>
        <w:tblCellMar>
          <w:top w:w="72" w:type="dxa"/>
          <w:left w:w="72" w:type="dxa"/>
          <w:bottom w:w="72" w:type="dxa"/>
          <w:right w:w="72" w:type="dxa"/>
        </w:tblCellMar>
        <w:tblLook w:val="0600" w:firstRow="0" w:lastRow="0" w:firstColumn="0" w:lastColumn="0" w:noHBand="1" w:noVBand="1"/>
      </w:tblPr>
      <w:tblGrid>
        <w:gridCol w:w="1823"/>
        <w:gridCol w:w="164"/>
        <w:gridCol w:w="8087"/>
        <w:gridCol w:w="272"/>
      </w:tblGrid>
      <w:tr w:rsidR="002C1A4D" w:rsidTr="0070300E">
        <w:trPr>
          <w:trHeight w:val="248"/>
        </w:trPr>
        <w:tc>
          <w:tcPr>
            <w:tcW w:w="1823" w:type="dxa"/>
            <w:shd w:val="clear" w:color="auto" w:fill="F2F2F2" w:themeFill="background1" w:themeFillShade="F2"/>
          </w:tcPr>
          <w:p w:rsidR="002C1A4D" w:rsidRDefault="002C1A4D" w:rsidP="0070300E">
            <w:r>
              <w:t>What do you consider to be your worst characteristic</w:t>
            </w:r>
          </w:p>
        </w:tc>
        <w:tc>
          <w:tcPr>
            <w:tcW w:w="164" w:type="dxa"/>
          </w:tcPr>
          <w:p w:rsidR="002C1A4D" w:rsidRDefault="002C1A4D" w:rsidP="0070300E"/>
        </w:tc>
        <w:tc>
          <w:tcPr>
            <w:tcW w:w="8087" w:type="dxa"/>
            <w:tcBorders>
              <w:bottom w:val="single" w:sz="4" w:space="0" w:color="auto"/>
            </w:tcBorders>
          </w:tcPr>
          <w:p w:rsidR="002C1A4D" w:rsidRDefault="002C1A4D" w:rsidP="0070300E"/>
        </w:tc>
        <w:tc>
          <w:tcPr>
            <w:tcW w:w="272" w:type="dxa"/>
          </w:tcPr>
          <w:p w:rsidR="002C1A4D" w:rsidRDefault="002C1A4D" w:rsidP="0070300E"/>
        </w:tc>
      </w:tr>
    </w:tbl>
    <w:p w:rsidR="002C1A4D" w:rsidRDefault="002C1A4D" w:rsidP="0088677D"/>
    <w:tbl>
      <w:tblPr>
        <w:tblW w:w="10346" w:type="dxa"/>
        <w:tblLayout w:type="fixed"/>
        <w:tblCellMar>
          <w:top w:w="72" w:type="dxa"/>
          <w:left w:w="72" w:type="dxa"/>
          <w:bottom w:w="72" w:type="dxa"/>
          <w:right w:w="72" w:type="dxa"/>
        </w:tblCellMar>
        <w:tblLook w:val="0600" w:firstRow="0" w:lastRow="0" w:firstColumn="0" w:lastColumn="0" w:noHBand="1" w:noVBand="1"/>
      </w:tblPr>
      <w:tblGrid>
        <w:gridCol w:w="1823"/>
        <w:gridCol w:w="164"/>
        <w:gridCol w:w="8087"/>
        <w:gridCol w:w="272"/>
      </w:tblGrid>
      <w:tr w:rsidR="002C1A4D" w:rsidTr="0070300E">
        <w:trPr>
          <w:trHeight w:val="248"/>
        </w:trPr>
        <w:tc>
          <w:tcPr>
            <w:tcW w:w="1823" w:type="dxa"/>
            <w:shd w:val="clear" w:color="auto" w:fill="F2F2F2" w:themeFill="background1" w:themeFillShade="F2"/>
          </w:tcPr>
          <w:p w:rsidR="002C1A4D" w:rsidRDefault="002C1A4D" w:rsidP="0070300E">
            <w:r>
              <w:t>Do you suffer from a chronic or recurring ailment?</w:t>
            </w:r>
          </w:p>
        </w:tc>
        <w:tc>
          <w:tcPr>
            <w:tcW w:w="164" w:type="dxa"/>
          </w:tcPr>
          <w:p w:rsidR="002C1A4D" w:rsidRDefault="002C1A4D" w:rsidP="0070300E"/>
        </w:tc>
        <w:tc>
          <w:tcPr>
            <w:tcW w:w="8087" w:type="dxa"/>
            <w:tcBorders>
              <w:bottom w:val="single" w:sz="4" w:space="0" w:color="auto"/>
            </w:tcBorders>
          </w:tcPr>
          <w:p w:rsidR="002C1A4D" w:rsidRDefault="002C1A4D" w:rsidP="0070300E"/>
        </w:tc>
        <w:tc>
          <w:tcPr>
            <w:tcW w:w="272" w:type="dxa"/>
          </w:tcPr>
          <w:p w:rsidR="002C1A4D" w:rsidRDefault="002C1A4D" w:rsidP="0070300E"/>
        </w:tc>
      </w:tr>
    </w:tbl>
    <w:p w:rsidR="002C1A4D" w:rsidRDefault="002C1A4D" w:rsidP="0088677D"/>
    <w:tbl>
      <w:tblPr>
        <w:tblW w:w="10346" w:type="dxa"/>
        <w:tblLayout w:type="fixed"/>
        <w:tblCellMar>
          <w:top w:w="72" w:type="dxa"/>
          <w:left w:w="72" w:type="dxa"/>
          <w:bottom w:w="72" w:type="dxa"/>
          <w:right w:w="72" w:type="dxa"/>
        </w:tblCellMar>
        <w:tblLook w:val="0600" w:firstRow="0" w:lastRow="0" w:firstColumn="0" w:lastColumn="0" w:noHBand="1" w:noVBand="1"/>
      </w:tblPr>
      <w:tblGrid>
        <w:gridCol w:w="1823"/>
        <w:gridCol w:w="164"/>
        <w:gridCol w:w="8087"/>
        <w:gridCol w:w="272"/>
      </w:tblGrid>
      <w:tr w:rsidR="002C1A4D" w:rsidTr="0070300E">
        <w:trPr>
          <w:trHeight w:val="248"/>
        </w:trPr>
        <w:tc>
          <w:tcPr>
            <w:tcW w:w="1823" w:type="dxa"/>
            <w:shd w:val="clear" w:color="auto" w:fill="F2F2F2" w:themeFill="background1" w:themeFillShade="F2"/>
          </w:tcPr>
          <w:p w:rsidR="002C1A4D" w:rsidRDefault="002C1A4D" w:rsidP="0070300E">
            <w:r>
              <w:t>Do you have a permanent or temporary disability?</w:t>
            </w:r>
          </w:p>
        </w:tc>
        <w:tc>
          <w:tcPr>
            <w:tcW w:w="164" w:type="dxa"/>
          </w:tcPr>
          <w:p w:rsidR="002C1A4D" w:rsidRDefault="002C1A4D" w:rsidP="0070300E"/>
        </w:tc>
        <w:tc>
          <w:tcPr>
            <w:tcW w:w="8087" w:type="dxa"/>
            <w:tcBorders>
              <w:bottom w:val="single" w:sz="4" w:space="0" w:color="auto"/>
            </w:tcBorders>
          </w:tcPr>
          <w:p w:rsidR="002C1A4D" w:rsidRDefault="002C1A4D" w:rsidP="0070300E"/>
        </w:tc>
        <w:tc>
          <w:tcPr>
            <w:tcW w:w="272" w:type="dxa"/>
          </w:tcPr>
          <w:p w:rsidR="002C1A4D" w:rsidRDefault="002C1A4D" w:rsidP="0070300E"/>
        </w:tc>
      </w:tr>
    </w:tbl>
    <w:p w:rsidR="002C1A4D" w:rsidRDefault="002C1A4D" w:rsidP="0088677D"/>
    <w:tbl>
      <w:tblPr>
        <w:tblW w:w="10346" w:type="dxa"/>
        <w:tblLayout w:type="fixed"/>
        <w:tblCellMar>
          <w:top w:w="72" w:type="dxa"/>
          <w:left w:w="72" w:type="dxa"/>
          <w:bottom w:w="72" w:type="dxa"/>
          <w:right w:w="72" w:type="dxa"/>
        </w:tblCellMar>
        <w:tblLook w:val="0600" w:firstRow="0" w:lastRow="0" w:firstColumn="0" w:lastColumn="0" w:noHBand="1" w:noVBand="1"/>
      </w:tblPr>
      <w:tblGrid>
        <w:gridCol w:w="1823"/>
        <w:gridCol w:w="164"/>
        <w:gridCol w:w="8087"/>
        <w:gridCol w:w="272"/>
      </w:tblGrid>
      <w:tr w:rsidR="002C1A4D" w:rsidTr="0070300E">
        <w:trPr>
          <w:trHeight w:val="248"/>
        </w:trPr>
        <w:tc>
          <w:tcPr>
            <w:tcW w:w="1823" w:type="dxa"/>
            <w:shd w:val="clear" w:color="auto" w:fill="F2F2F2" w:themeFill="background1" w:themeFillShade="F2"/>
          </w:tcPr>
          <w:p w:rsidR="002C1A4D" w:rsidRDefault="002C1A4D" w:rsidP="0070300E">
            <w:r>
              <w:t>Do you have any allergies?</w:t>
            </w:r>
          </w:p>
        </w:tc>
        <w:tc>
          <w:tcPr>
            <w:tcW w:w="164" w:type="dxa"/>
          </w:tcPr>
          <w:p w:rsidR="002C1A4D" w:rsidRDefault="002C1A4D" w:rsidP="0070300E"/>
        </w:tc>
        <w:tc>
          <w:tcPr>
            <w:tcW w:w="8087" w:type="dxa"/>
            <w:tcBorders>
              <w:bottom w:val="single" w:sz="4" w:space="0" w:color="auto"/>
            </w:tcBorders>
          </w:tcPr>
          <w:p w:rsidR="002C1A4D" w:rsidRDefault="002C1A4D" w:rsidP="0070300E"/>
        </w:tc>
        <w:tc>
          <w:tcPr>
            <w:tcW w:w="272" w:type="dxa"/>
          </w:tcPr>
          <w:p w:rsidR="002C1A4D" w:rsidRDefault="002C1A4D" w:rsidP="0070300E"/>
        </w:tc>
      </w:tr>
    </w:tbl>
    <w:p w:rsidR="002C1A4D" w:rsidRDefault="002C1A4D" w:rsidP="0088677D"/>
    <w:tbl>
      <w:tblPr>
        <w:tblW w:w="10346" w:type="dxa"/>
        <w:tblLayout w:type="fixed"/>
        <w:tblCellMar>
          <w:top w:w="72" w:type="dxa"/>
          <w:left w:w="72" w:type="dxa"/>
          <w:bottom w:w="72" w:type="dxa"/>
          <w:right w:w="72" w:type="dxa"/>
        </w:tblCellMar>
        <w:tblLook w:val="0600" w:firstRow="0" w:lastRow="0" w:firstColumn="0" w:lastColumn="0" w:noHBand="1" w:noVBand="1"/>
      </w:tblPr>
      <w:tblGrid>
        <w:gridCol w:w="1823"/>
        <w:gridCol w:w="164"/>
        <w:gridCol w:w="8087"/>
        <w:gridCol w:w="272"/>
      </w:tblGrid>
      <w:tr w:rsidR="002C1A4D" w:rsidTr="0070300E">
        <w:trPr>
          <w:trHeight w:val="248"/>
        </w:trPr>
        <w:tc>
          <w:tcPr>
            <w:tcW w:w="1823" w:type="dxa"/>
            <w:shd w:val="clear" w:color="auto" w:fill="F2F2F2" w:themeFill="background1" w:themeFillShade="F2"/>
          </w:tcPr>
          <w:p w:rsidR="002C1A4D" w:rsidRDefault="002C1A4D" w:rsidP="0070300E">
            <w:r>
              <w:t xml:space="preserve">Do you have </w:t>
            </w:r>
            <w:proofErr w:type="gramStart"/>
            <w:r>
              <w:t>suffer</w:t>
            </w:r>
            <w:proofErr w:type="gramEnd"/>
            <w:r>
              <w:t xml:space="preserve"> from mental illness?</w:t>
            </w:r>
          </w:p>
        </w:tc>
        <w:tc>
          <w:tcPr>
            <w:tcW w:w="164" w:type="dxa"/>
          </w:tcPr>
          <w:p w:rsidR="002C1A4D" w:rsidRDefault="002C1A4D" w:rsidP="0070300E"/>
        </w:tc>
        <w:tc>
          <w:tcPr>
            <w:tcW w:w="8087" w:type="dxa"/>
            <w:tcBorders>
              <w:bottom w:val="single" w:sz="4" w:space="0" w:color="auto"/>
            </w:tcBorders>
          </w:tcPr>
          <w:p w:rsidR="002C1A4D" w:rsidRDefault="002C1A4D" w:rsidP="0070300E"/>
        </w:tc>
        <w:tc>
          <w:tcPr>
            <w:tcW w:w="272" w:type="dxa"/>
          </w:tcPr>
          <w:p w:rsidR="002C1A4D" w:rsidRDefault="002C1A4D" w:rsidP="0070300E"/>
        </w:tc>
      </w:tr>
    </w:tbl>
    <w:p w:rsidR="002C1A4D" w:rsidRDefault="002C1A4D" w:rsidP="0088677D"/>
    <w:tbl>
      <w:tblPr>
        <w:tblW w:w="10346" w:type="dxa"/>
        <w:tblLayout w:type="fixed"/>
        <w:tblCellMar>
          <w:top w:w="72" w:type="dxa"/>
          <w:left w:w="72" w:type="dxa"/>
          <w:bottom w:w="72" w:type="dxa"/>
          <w:right w:w="72" w:type="dxa"/>
        </w:tblCellMar>
        <w:tblLook w:val="0600" w:firstRow="0" w:lastRow="0" w:firstColumn="0" w:lastColumn="0" w:noHBand="1" w:noVBand="1"/>
      </w:tblPr>
      <w:tblGrid>
        <w:gridCol w:w="1823"/>
        <w:gridCol w:w="164"/>
        <w:gridCol w:w="8087"/>
        <w:gridCol w:w="272"/>
      </w:tblGrid>
      <w:tr w:rsidR="002C1A4D" w:rsidTr="00CD28A3">
        <w:trPr>
          <w:trHeight w:val="723"/>
        </w:trPr>
        <w:tc>
          <w:tcPr>
            <w:tcW w:w="1823" w:type="dxa"/>
            <w:shd w:val="clear" w:color="auto" w:fill="F2F2F2" w:themeFill="background1" w:themeFillShade="F2"/>
          </w:tcPr>
          <w:p w:rsidR="002C1A4D" w:rsidRDefault="002C1A4D" w:rsidP="0070300E">
            <w:r>
              <w:t>Are you religious? If so, please state your religion</w:t>
            </w:r>
          </w:p>
        </w:tc>
        <w:tc>
          <w:tcPr>
            <w:tcW w:w="164" w:type="dxa"/>
          </w:tcPr>
          <w:p w:rsidR="002C1A4D" w:rsidRDefault="002C1A4D" w:rsidP="0070300E"/>
        </w:tc>
        <w:tc>
          <w:tcPr>
            <w:tcW w:w="8087" w:type="dxa"/>
            <w:tcBorders>
              <w:bottom w:val="single" w:sz="4" w:space="0" w:color="auto"/>
            </w:tcBorders>
          </w:tcPr>
          <w:p w:rsidR="002C1A4D" w:rsidRDefault="002C1A4D" w:rsidP="0070300E"/>
        </w:tc>
        <w:tc>
          <w:tcPr>
            <w:tcW w:w="272" w:type="dxa"/>
          </w:tcPr>
          <w:p w:rsidR="002C1A4D" w:rsidRDefault="002C1A4D" w:rsidP="0070300E"/>
        </w:tc>
      </w:tr>
    </w:tbl>
    <w:p w:rsidR="002C1A4D" w:rsidRDefault="002C1A4D" w:rsidP="0088677D"/>
    <w:tbl>
      <w:tblPr>
        <w:tblW w:w="10346" w:type="dxa"/>
        <w:tblLayout w:type="fixed"/>
        <w:tblCellMar>
          <w:top w:w="72" w:type="dxa"/>
          <w:left w:w="72" w:type="dxa"/>
          <w:bottom w:w="72" w:type="dxa"/>
          <w:right w:w="72" w:type="dxa"/>
        </w:tblCellMar>
        <w:tblLook w:val="0600" w:firstRow="0" w:lastRow="0" w:firstColumn="0" w:lastColumn="0" w:noHBand="1" w:noVBand="1"/>
      </w:tblPr>
      <w:tblGrid>
        <w:gridCol w:w="1823"/>
        <w:gridCol w:w="164"/>
        <w:gridCol w:w="8087"/>
        <w:gridCol w:w="272"/>
      </w:tblGrid>
      <w:tr w:rsidR="00CD28A3" w:rsidTr="00CD28A3">
        <w:trPr>
          <w:trHeight w:val="484"/>
        </w:trPr>
        <w:tc>
          <w:tcPr>
            <w:tcW w:w="1823" w:type="dxa"/>
            <w:shd w:val="clear" w:color="auto" w:fill="F2F2F2" w:themeFill="background1" w:themeFillShade="F2"/>
          </w:tcPr>
          <w:p w:rsidR="00CD28A3" w:rsidRDefault="00CD28A3" w:rsidP="0070300E">
            <w:r>
              <w:t>Are you have any dietary requirements?</w:t>
            </w:r>
          </w:p>
        </w:tc>
        <w:tc>
          <w:tcPr>
            <w:tcW w:w="164" w:type="dxa"/>
          </w:tcPr>
          <w:p w:rsidR="00CD28A3" w:rsidRDefault="00CD28A3" w:rsidP="0070300E"/>
        </w:tc>
        <w:tc>
          <w:tcPr>
            <w:tcW w:w="8087" w:type="dxa"/>
            <w:tcBorders>
              <w:bottom w:val="single" w:sz="4" w:space="0" w:color="auto"/>
            </w:tcBorders>
          </w:tcPr>
          <w:p w:rsidR="00CD28A3" w:rsidRDefault="00CD28A3" w:rsidP="0070300E"/>
        </w:tc>
        <w:tc>
          <w:tcPr>
            <w:tcW w:w="272" w:type="dxa"/>
          </w:tcPr>
          <w:p w:rsidR="00CD28A3" w:rsidRDefault="00CD28A3" w:rsidP="0070300E"/>
        </w:tc>
      </w:tr>
    </w:tbl>
    <w:p w:rsidR="00CD28A3" w:rsidRDefault="00CD28A3" w:rsidP="0088677D"/>
    <w:p w:rsidR="0088677D" w:rsidRDefault="0088677D" w:rsidP="0088677D">
      <w:r>
        <w:rPr>
          <w:noProof/>
        </w:rPr>
        <mc:AlternateContent>
          <mc:Choice Requires="wps">
            <w:drawing>
              <wp:anchor distT="0" distB="0" distL="114300" distR="114300" simplePos="0" relativeHeight="251663360" behindDoc="0" locked="0" layoutInCell="1" allowOverlap="1" wp14:anchorId="6CB9DA67" wp14:editId="30FC9808">
                <wp:simplePos x="0" y="0"/>
                <wp:positionH relativeFrom="column">
                  <wp:posOffset>-14139</wp:posOffset>
                </wp:positionH>
                <wp:positionV relativeFrom="paragraph">
                  <wp:posOffset>104775</wp:posOffset>
                </wp:positionV>
                <wp:extent cx="6690168" cy="115747"/>
                <wp:effectExtent l="12700" t="12700" r="15875" b="11430"/>
                <wp:wrapNone/>
                <wp:docPr id="1374627223" name="Rectangle 1"/>
                <wp:cNvGraphicFramePr/>
                <a:graphic xmlns:a="http://schemas.openxmlformats.org/drawingml/2006/main">
                  <a:graphicData uri="http://schemas.microsoft.com/office/word/2010/wordprocessingShape">
                    <wps:wsp>
                      <wps:cNvSpPr/>
                      <wps:spPr>
                        <a:xfrm>
                          <a:off x="0" y="0"/>
                          <a:ext cx="6690168" cy="115747"/>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281693" id="Rectangle 1" o:spid="_x0000_s1026" style="position:absolute;margin-left:-1.1pt;margin-top:8.25pt;width:526.8pt;height:9.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" fillcolor="#0070c0" strokecolor="#0070c0" strokeweight="2pt"/>
            </w:pict>
          </mc:Fallback>
        </mc:AlternateContent>
      </w:r>
    </w:p>
    <w:p w:rsidR="0029490A" w:rsidRDefault="0029490A"/>
    <w:p w:rsidR="0029490A" w:rsidRDefault="0029490A"/>
    <w:p w:rsidR="00CD28A3" w:rsidRDefault="00CD28A3"/>
    <w:p w:rsidR="00CD28A3" w:rsidRDefault="00CD28A3"/>
    <w:p w:rsidR="00CD28A3" w:rsidRDefault="00CD28A3"/>
    <w:p w:rsidR="00CD28A3" w:rsidRDefault="00CD28A3"/>
    <w:p w:rsidR="00CD28A3" w:rsidRDefault="00CD28A3"/>
    <w:p w:rsidR="00CD28A3" w:rsidRPr="00CD28A3" w:rsidRDefault="00CD28A3">
      <w:pPr>
        <w:rPr>
          <w:b/>
          <w:bCs/>
          <w:sz w:val="24"/>
        </w:rPr>
      </w:pPr>
      <w:r w:rsidRPr="00CD28A3">
        <w:rPr>
          <w:b/>
          <w:bCs/>
          <w:sz w:val="24"/>
        </w:rPr>
        <w:t>ROTARY INTERNATIONAL</w:t>
      </w:r>
    </w:p>
    <w:p w:rsidR="00CD28A3" w:rsidRDefault="00CD28A3"/>
    <w:tbl>
      <w:tblPr>
        <w:tblW w:w="10341" w:type="dxa"/>
        <w:tblLayout w:type="fixed"/>
        <w:tblCellMar>
          <w:top w:w="72" w:type="dxa"/>
          <w:left w:w="72" w:type="dxa"/>
          <w:bottom w:w="72" w:type="dxa"/>
          <w:right w:w="72" w:type="dxa"/>
        </w:tblCellMar>
        <w:tblLook w:val="0600" w:firstRow="0" w:lastRow="0" w:firstColumn="0" w:lastColumn="0" w:noHBand="1" w:noVBand="1"/>
      </w:tblPr>
      <w:tblGrid>
        <w:gridCol w:w="3691"/>
        <w:gridCol w:w="185"/>
        <w:gridCol w:w="832"/>
        <w:gridCol w:w="832"/>
        <w:gridCol w:w="185"/>
        <w:gridCol w:w="4616"/>
      </w:tblGrid>
      <w:tr w:rsidR="00CD28A3" w:rsidTr="0070300E">
        <w:tc>
          <w:tcPr>
            <w:tcW w:w="3594" w:type="dxa"/>
            <w:shd w:val="clear" w:color="auto" w:fill="F2F2F2" w:themeFill="background1" w:themeFillShade="F2"/>
          </w:tcPr>
          <w:p w:rsidR="00CD28A3" w:rsidRDefault="00CD28A3" w:rsidP="0070300E">
            <w:r>
              <w:t>Have you heard of Rotary International or Interact?</w:t>
            </w:r>
          </w:p>
        </w:tc>
        <w:tc>
          <w:tcPr>
            <w:tcW w:w="180" w:type="dxa"/>
          </w:tcPr>
          <w:p w:rsidR="00CD28A3" w:rsidRDefault="00CD28A3" w:rsidP="0070300E"/>
        </w:tc>
        <w:tc>
          <w:tcPr>
            <w:tcW w:w="810" w:type="dxa"/>
          </w:tcPr>
          <w:p w:rsidR="00CD28A3" w:rsidRDefault="00000000" w:rsidP="0070300E">
            <w:sdt>
              <w:sdtPr>
                <w:id w:val="1863857176"/>
                <w:placeholder>
                  <w:docPart w:val="36F05A781B283743A0F4D373D3C026BA"/>
                </w:placeholder>
                <w:temporary/>
                <w:showingPlcHdr/>
                <w15:appearance w15:val="hidden"/>
              </w:sdtPr>
              <w:sdtContent>
                <w:r w:rsidR="00CD28A3">
                  <w:t>Yes</w:t>
                </w:r>
              </w:sdtContent>
            </w:sdt>
            <w:r w:rsidR="00CD28A3">
              <w:t xml:space="preserve"> </w:t>
            </w:r>
            <w:sdt>
              <w:sdtPr>
                <w:id w:val="-637332231"/>
                <w15:appearance w15:val="hidden"/>
                <w14:checkbox>
                  <w14:checked w14:val="0"/>
                  <w14:checkedState w14:val="2612" w14:font="MS Gothic"/>
                  <w14:uncheckedState w14:val="2610" w14:font="MS Gothic"/>
                </w14:checkbox>
              </w:sdtPr>
              <w:sdtContent>
                <w:r w:rsidR="00CD28A3">
                  <w:rPr>
                    <w:rFonts w:ascii="MS Gothic" w:eastAsia="MS Gothic" w:hAnsi="MS Gothic" w:hint="eastAsia"/>
                  </w:rPr>
                  <w:t>☐</w:t>
                </w:r>
              </w:sdtContent>
            </w:sdt>
          </w:p>
        </w:tc>
        <w:tc>
          <w:tcPr>
            <w:tcW w:w="810" w:type="dxa"/>
          </w:tcPr>
          <w:p w:rsidR="00CD28A3" w:rsidRDefault="00000000" w:rsidP="0070300E">
            <w:sdt>
              <w:sdtPr>
                <w:id w:val="-758210700"/>
                <w:placeholder>
                  <w:docPart w:val="B0DD628A0084AD469E14410CE5E9125F"/>
                </w:placeholder>
                <w:temporary/>
                <w:showingPlcHdr/>
                <w15:appearance w15:val="hidden"/>
              </w:sdtPr>
              <w:sdtContent>
                <w:r w:rsidR="00CD28A3">
                  <w:t>No</w:t>
                </w:r>
              </w:sdtContent>
            </w:sdt>
            <w:r w:rsidR="00CD28A3">
              <w:t xml:space="preserve"> </w:t>
            </w:r>
            <w:sdt>
              <w:sdtPr>
                <w:id w:val="2011552549"/>
                <w15:appearance w15:val="hidden"/>
                <w14:checkbox>
                  <w14:checked w14:val="0"/>
                  <w14:checkedState w14:val="2612" w14:font="MS Gothic"/>
                  <w14:uncheckedState w14:val="2610" w14:font="MS Gothic"/>
                </w14:checkbox>
              </w:sdtPr>
              <w:sdtContent>
                <w:r w:rsidR="00CD28A3">
                  <w:rPr>
                    <w:rFonts w:ascii="MS Gothic" w:eastAsia="MS Gothic" w:hAnsi="MS Gothic" w:hint="eastAsia"/>
                  </w:rPr>
                  <w:t>☐</w:t>
                </w:r>
              </w:sdtContent>
            </w:sdt>
          </w:p>
        </w:tc>
        <w:tc>
          <w:tcPr>
            <w:tcW w:w="180" w:type="dxa"/>
          </w:tcPr>
          <w:p w:rsidR="00CD28A3" w:rsidRDefault="00CD28A3" w:rsidP="0070300E"/>
        </w:tc>
        <w:tc>
          <w:tcPr>
            <w:tcW w:w="4495" w:type="dxa"/>
          </w:tcPr>
          <w:p w:rsidR="00CD28A3" w:rsidRDefault="00CD28A3" w:rsidP="0070300E"/>
        </w:tc>
      </w:tr>
    </w:tbl>
    <w:p w:rsidR="00CD28A3" w:rsidRDefault="00CD28A3"/>
    <w:tbl>
      <w:tblPr>
        <w:tblW w:w="10341" w:type="dxa"/>
        <w:tblLayout w:type="fixed"/>
        <w:tblCellMar>
          <w:top w:w="72" w:type="dxa"/>
          <w:left w:w="72" w:type="dxa"/>
          <w:bottom w:w="72" w:type="dxa"/>
          <w:right w:w="72" w:type="dxa"/>
        </w:tblCellMar>
        <w:tblLook w:val="0600" w:firstRow="0" w:lastRow="0" w:firstColumn="0" w:lastColumn="0" w:noHBand="1" w:noVBand="1"/>
      </w:tblPr>
      <w:tblGrid>
        <w:gridCol w:w="1716"/>
        <w:gridCol w:w="266"/>
        <w:gridCol w:w="8087"/>
        <w:gridCol w:w="272"/>
      </w:tblGrid>
      <w:tr w:rsidR="00CD28A3" w:rsidTr="0070300E">
        <w:trPr>
          <w:trHeight w:val="248"/>
        </w:trPr>
        <w:tc>
          <w:tcPr>
            <w:tcW w:w="1716" w:type="dxa"/>
            <w:vMerge w:val="restart"/>
            <w:shd w:val="clear" w:color="auto" w:fill="F2F2F2" w:themeFill="background1" w:themeFillShade="F2"/>
          </w:tcPr>
          <w:p w:rsidR="00CD28A3" w:rsidRDefault="00CD28A3" w:rsidP="0070300E">
            <w:r>
              <w:t>Write 200 words on what you know about Rotary International</w:t>
            </w:r>
          </w:p>
        </w:tc>
        <w:tc>
          <w:tcPr>
            <w:tcW w:w="266" w:type="dxa"/>
          </w:tcPr>
          <w:p w:rsidR="00CD28A3" w:rsidRDefault="00CD28A3" w:rsidP="0070300E"/>
        </w:tc>
        <w:tc>
          <w:tcPr>
            <w:tcW w:w="8087" w:type="dxa"/>
            <w:tcBorders>
              <w:bottom w:val="single" w:sz="4" w:space="0" w:color="auto"/>
            </w:tcBorders>
          </w:tcPr>
          <w:p w:rsidR="00CD28A3" w:rsidRDefault="00CD28A3" w:rsidP="0070300E"/>
        </w:tc>
        <w:tc>
          <w:tcPr>
            <w:tcW w:w="272" w:type="dxa"/>
          </w:tcPr>
          <w:p w:rsidR="00CD28A3" w:rsidRDefault="00CD28A3" w:rsidP="0070300E"/>
        </w:tc>
      </w:tr>
      <w:tr w:rsidR="00CD28A3" w:rsidTr="0070300E">
        <w:trPr>
          <w:trHeight w:val="248"/>
        </w:trPr>
        <w:tc>
          <w:tcPr>
            <w:tcW w:w="1716" w:type="dxa"/>
            <w:vMerge/>
            <w:shd w:val="clear" w:color="auto" w:fill="F2F2F2" w:themeFill="background1" w:themeFillShade="F2"/>
          </w:tcPr>
          <w:p w:rsidR="00CD28A3" w:rsidRDefault="00CD28A3" w:rsidP="0070300E"/>
        </w:tc>
        <w:tc>
          <w:tcPr>
            <w:tcW w:w="266" w:type="dxa"/>
          </w:tcPr>
          <w:p w:rsidR="00CD28A3" w:rsidRDefault="00CD28A3" w:rsidP="0070300E"/>
        </w:tc>
        <w:tc>
          <w:tcPr>
            <w:tcW w:w="8087" w:type="dxa"/>
            <w:tcBorders>
              <w:bottom w:val="single" w:sz="4" w:space="0" w:color="auto"/>
            </w:tcBorders>
          </w:tcPr>
          <w:p w:rsidR="00CD28A3" w:rsidRDefault="00CD28A3" w:rsidP="0070300E"/>
        </w:tc>
        <w:tc>
          <w:tcPr>
            <w:tcW w:w="272" w:type="dxa"/>
          </w:tcPr>
          <w:p w:rsidR="00CD28A3" w:rsidRDefault="00CD28A3" w:rsidP="0070300E"/>
        </w:tc>
      </w:tr>
      <w:tr w:rsidR="00CD28A3" w:rsidTr="0070300E">
        <w:trPr>
          <w:trHeight w:val="248"/>
        </w:trPr>
        <w:tc>
          <w:tcPr>
            <w:tcW w:w="1716" w:type="dxa"/>
            <w:vMerge/>
            <w:shd w:val="clear" w:color="auto" w:fill="F2F2F2" w:themeFill="background1" w:themeFillShade="F2"/>
          </w:tcPr>
          <w:p w:rsidR="00CD28A3" w:rsidRDefault="00CD28A3" w:rsidP="0070300E"/>
        </w:tc>
        <w:tc>
          <w:tcPr>
            <w:tcW w:w="266" w:type="dxa"/>
          </w:tcPr>
          <w:p w:rsidR="00CD28A3" w:rsidRDefault="00CD28A3" w:rsidP="0070300E"/>
        </w:tc>
        <w:tc>
          <w:tcPr>
            <w:tcW w:w="8087" w:type="dxa"/>
            <w:tcBorders>
              <w:bottom w:val="single" w:sz="4" w:space="0" w:color="auto"/>
            </w:tcBorders>
          </w:tcPr>
          <w:p w:rsidR="00CD28A3" w:rsidRDefault="00CD28A3" w:rsidP="0070300E"/>
        </w:tc>
        <w:tc>
          <w:tcPr>
            <w:tcW w:w="272" w:type="dxa"/>
          </w:tcPr>
          <w:p w:rsidR="00CD28A3" w:rsidRDefault="00CD28A3" w:rsidP="0070300E"/>
        </w:tc>
      </w:tr>
      <w:tr w:rsidR="00CD28A3" w:rsidTr="0070300E">
        <w:trPr>
          <w:trHeight w:val="248"/>
        </w:trPr>
        <w:tc>
          <w:tcPr>
            <w:tcW w:w="1716" w:type="dxa"/>
            <w:vMerge/>
            <w:shd w:val="clear" w:color="auto" w:fill="F2F2F2" w:themeFill="background1" w:themeFillShade="F2"/>
          </w:tcPr>
          <w:p w:rsidR="00CD28A3" w:rsidRDefault="00CD28A3" w:rsidP="0070300E"/>
        </w:tc>
        <w:tc>
          <w:tcPr>
            <w:tcW w:w="266" w:type="dxa"/>
          </w:tcPr>
          <w:p w:rsidR="00CD28A3" w:rsidRDefault="00CD28A3" w:rsidP="0070300E"/>
        </w:tc>
        <w:tc>
          <w:tcPr>
            <w:tcW w:w="8087" w:type="dxa"/>
            <w:tcBorders>
              <w:bottom w:val="single" w:sz="4" w:space="0" w:color="auto"/>
            </w:tcBorders>
          </w:tcPr>
          <w:p w:rsidR="00CD28A3" w:rsidRDefault="00CD28A3" w:rsidP="0070300E"/>
        </w:tc>
        <w:tc>
          <w:tcPr>
            <w:tcW w:w="272" w:type="dxa"/>
          </w:tcPr>
          <w:p w:rsidR="00CD28A3" w:rsidRDefault="00CD28A3" w:rsidP="0070300E"/>
        </w:tc>
      </w:tr>
      <w:tr w:rsidR="00CD28A3" w:rsidTr="0070300E">
        <w:trPr>
          <w:trHeight w:val="248"/>
        </w:trPr>
        <w:tc>
          <w:tcPr>
            <w:tcW w:w="1716" w:type="dxa"/>
            <w:vMerge/>
            <w:shd w:val="clear" w:color="auto" w:fill="F2F2F2" w:themeFill="background1" w:themeFillShade="F2"/>
          </w:tcPr>
          <w:p w:rsidR="00CD28A3" w:rsidRDefault="00CD28A3" w:rsidP="0070300E"/>
        </w:tc>
        <w:tc>
          <w:tcPr>
            <w:tcW w:w="266" w:type="dxa"/>
          </w:tcPr>
          <w:p w:rsidR="00CD28A3" w:rsidRDefault="00CD28A3" w:rsidP="0070300E"/>
        </w:tc>
        <w:tc>
          <w:tcPr>
            <w:tcW w:w="8087" w:type="dxa"/>
            <w:tcBorders>
              <w:bottom w:val="single" w:sz="4" w:space="0" w:color="auto"/>
            </w:tcBorders>
          </w:tcPr>
          <w:p w:rsidR="00CD28A3" w:rsidRDefault="00CD28A3" w:rsidP="0070300E"/>
        </w:tc>
        <w:tc>
          <w:tcPr>
            <w:tcW w:w="272" w:type="dxa"/>
          </w:tcPr>
          <w:p w:rsidR="00CD28A3" w:rsidRDefault="00CD28A3" w:rsidP="0070300E"/>
        </w:tc>
      </w:tr>
      <w:tr w:rsidR="00CD28A3" w:rsidTr="0070300E">
        <w:trPr>
          <w:trHeight w:val="248"/>
        </w:trPr>
        <w:tc>
          <w:tcPr>
            <w:tcW w:w="1716" w:type="dxa"/>
            <w:vMerge/>
            <w:shd w:val="clear" w:color="auto" w:fill="F2F2F2" w:themeFill="background1" w:themeFillShade="F2"/>
          </w:tcPr>
          <w:p w:rsidR="00CD28A3" w:rsidRDefault="00CD28A3" w:rsidP="0070300E"/>
        </w:tc>
        <w:tc>
          <w:tcPr>
            <w:tcW w:w="266" w:type="dxa"/>
          </w:tcPr>
          <w:p w:rsidR="00CD28A3" w:rsidRDefault="00CD28A3" w:rsidP="0070300E"/>
        </w:tc>
        <w:tc>
          <w:tcPr>
            <w:tcW w:w="8087" w:type="dxa"/>
            <w:tcBorders>
              <w:bottom w:val="single" w:sz="4" w:space="0" w:color="auto"/>
            </w:tcBorders>
          </w:tcPr>
          <w:p w:rsidR="00CD28A3" w:rsidRDefault="00CD28A3" w:rsidP="0070300E"/>
        </w:tc>
        <w:tc>
          <w:tcPr>
            <w:tcW w:w="272" w:type="dxa"/>
          </w:tcPr>
          <w:p w:rsidR="00CD28A3" w:rsidRDefault="00CD28A3" w:rsidP="0070300E"/>
        </w:tc>
      </w:tr>
      <w:tr w:rsidR="00CD28A3" w:rsidTr="0070300E">
        <w:trPr>
          <w:trHeight w:val="248"/>
        </w:trPr>
        <w:tc>
          <w:tcPr>
            <w:tcW w:w="1716" w:type="dxa"/>
            <w:vMerge/>
            <w:shd w:val="clear" w:color="auto" w:fill="F2F2F2" w:themeFill="background1" w:themeFillShade="F2"/>
          </w:tcPr>
          <w:p w:rsidR="00CD28A3" w:rsidRDefault="00CD28A3" w:rsidP="0070300E"/>
        </w:tc>
        <w:tc>
          <w:tcPr>
            <w:tcW w:w="266" w:type="dxa"/>
          </w:tcPr>
          <w:p w:rsidR="00CD28A3" w:rsidRDefault="00CD28A3" w:rsidP="0070300E"/>
        </w:tc>
        <w:tc>
          <w:tcPr>
            <w:tcW w:w="8087" w:type="dxa"/>
            <w:tcBorders>
              <w:bottom w:val="single" w:sz="4" w:space="0" w:color="auto"/>
            </w:tcBorders>
          </w:tcPr>
          <w:p w:rsidR="00CD28A3" w:rsidRDefault="00CD28A3" w:rsidP="0070300E"/>
        </w:tc>
        <w:tc>
          <w:tcPr>
            <w:tcW w:w="272" w:type="dxa"/>
          </w:tcPr>
          <w:p w:rsidR="00CD28A3" w:rsidRDefault="00CD28A3" w:rsidP="0070300E"/>
        </w:tc>
      </w:tr>
    </w:tbl>
    <w:p w:rsidR="00CD28A3" w:rsidRDefault="00CD28A3"/>
    <w:tbl>
      <w:tblPr>
        <w:tblW w:w="10341" w:type="dxa"/>
        <w:tblLayout w:type="fixed"/>
        <w:tblCellMar>
          <w:top w:w="72" w:type="dxa"/>
          <w:left w:w="72" w:type="dxa"/>
          <w:bottom w:w="72" w:type="dxa"/>
          <w:right w:w="72" w:type="dxa"/>
        </w:tblCellMar>
        <w:tblLook w:val="0600" w:firstRow="0" w:lastRow="0" w:firstColumn="0" w:lastColumn="0" w:noHBand="1" w:noVBand="1"/>
      </w:tblPr>
      <w:tblGrid>
        <w:gridCol w:w="3691"/>
        <w:gridCol w:w="185"/>
        <w:gridCol w:w="832"/>
        <w:gridCol w:w="832"/>
        <w:gridCol w:w="185"/>
        <w:gridCol w:w="4616"/>
      </w:tblGrid>
      <w:tr w:rsidR="00CD28A3" w:rsidTr="00CD28A3">
        <w:tc>
          <w:tcPr>
            <w:tcW w:w="3691" w:type="dxa"/>
            <w:shd w:val="clear" w:color="auto" w:fill="F2F2F2" w:themeFill="background1" w:themeFillShade="F2"/>
          </w:tcPr>
          <w:p w:rsidR="00CD28A3" w:rsidRDefault="00CD28A3" w:rsidP="0070300E">
            <w:r>
              <w:t>Have you ever attended a Rotary event?</w:t>
            </w:r>
          </w:p>
        </w:tc>
        <w:tc>
          <w:tcPr>
            <w:tcW w:w="185" w:type="dxa"/>
          </w:tcPr>
          <w:p w:rsidR="00CD28A3" w:rsidRDefault="00CD28A3" w:rsidP="0070300E"/>
        </w:tc>
        <w:tc>
          <w:tcPr>
            <w:tcW w:w="832" w:type="dxa"/>
          </w:tcPr>
          <w:p w:rsidR="00CD28A3" w:rsidRDefault="00000000" w:rsidP="0070300E">
            <w:sdt>
              <w:sdtPr>
                <w:id w:val="1887750264"/>
                <w:placeholder>
                  <w:docPart w:val="C35FA5C474403140B84C17FC8FD3B30B"/>
                </w:placeholder>
                <w:temporary/>
                <w:showingPlcHdr/>
                <w15:appearance w15:val="hidden"/>
              </w:sdtPr>
              <w:sdtContent>
                <w:r w:rsidR="00CD28A3">
                  <w:t>Yes</w:t>
                </w:r>
              </w:sdtContent>
            </w:sdt>
            <w:r w:rsidR="00CD28A3">
              <w:t xml:space="preserve"> </w:t>
            </w:r>
            <w:sdt>
              <w:sdtPr>
                <w:id w:val="111951514"/>
                <w15:appearance w15:val="hidden"/>
                <w14:checkbox>
                  <w14:checked w14:val="0"/>
                  <w14:checkedState w14:val="2612" w14:font="MS Gothic"/>
                  <w14:uncheckedState w14:val="2610" w14:font="MS Gothic"/>
                </w14:checkbox>
              </w:sdtPr>
              <w:sdtContent>
                <w:r w:rsidR="00CD28A3">
                  <w:rPr>
                    <w:rFonts w:ascii="MS Gothic" w:eastAsia="MS Gothic" w:hAnsi="MS Gothic" w:hint="eastAsia"/>
                  </w:rPr>
                  <w:t>☐</w:t>
                </w:r>
              </w:sdtContent>
            </w:sdt>
          </w:p>
        </w:tc>
        <w:tc>
          <w:tcPr>
            <w:tcW w:w="832" w:type="dxa"/>
          </w:tcPr>
          <w:p w:rsidR="00CD28A3" w:rsidRDefault="00000000" w:rsidP="0070300E">
            <w:sdt>
              <w:sdtPr>
                <w:id w:val="-183445309"/>
                <w:placeholder>
                  <w:docPart w:val="D7D0EAB37C78CC459682C322AFF83C3C"/>
                </w:placeholder>
                <w:temporary/>
                <w:showingPlcHdr/>
                <w15:appearance w15:val="hidden"/>
              </w:sdtPr>
              <w:sdtContent>
                <w:r w:rsidR="00CD28A3">
                  <w:t>No</w:t>
                </w:r>
              </w:sdtContent>
            </w:sdt>
            <w:r w:rsidR="00CD28A3">
              <w:t xml:space="preserve"> </w:t>
            </w:r>
            <w:sdt>
              <w:sdtPr>
                <w:id w:val="384995004"/>
                <w15:appearance w15:val="hidden"/>
                <w14:checkbox>
                  <w14:checked w14:val="0"/>
                  <w14:checkedState w14:val="2612" w14:font="MS Gothic"/>
                  <w14:uncheckedState w14:val="2610" w14:font="MS Gothic"/>
                </w14:checkbox>
              </w:sdtPr>
              <w:sdtContent>
                <w:r w:rsidR="00CD28A3">
                  <w:rPr>
                    <w:rFonts w:ascii="MS Gothic" w:eastAsia="MS Gothic" w:hAnsi="MS Gothic" w:hint="eastAsia"/>
                  </w:rPr>
                  <w:t>☐</w:t>
                </w:r>
              </w:sdtContent>
            </w:sdt>
          </w:p>
        </w:tc>
        <w:tc>
          <w:tcPr>
            <w:tcW w:w="185" w:type="dxa"/>
          </w:tcPr>
          <w:p w:rsidR="00CD28A3" w:rsidRDefault="00CD28A3" w:rsidP="0070300E"/>
        </w:tc>
        <w:tc>
          <w:tcPr>
            <w:tcW w:w="4616" w:type="dxa"/>
          </w:tcPr>
          <w:p w:rsidR="00CD28A3" w:rsidRDefault="00CD28A3" w:rsidP="0070300E"/>
        </w:tc>
      </w:tr>
    </w:tbl>
    <w:p w:rsidR="00CD28A3" w:rsidRDefault="00CD28A3">
      <w:r>
        <w:rPr>
          <w:noProof/>
        </w:rPr>
        <mc:AlternateContent>
          <mc:Choice Requires="wps">
            <w:drawing>
              <wp:anchor distT="0" distB="0" distL="114300" distR="114300" simplePos="0" relativeHeight="251667456" behindDoc="0" locked="0" layoutInCell="1" allowOverlap="1" wp14:anchorId="152CE330" wp14:editId="76146C05">
                <wp:simplePos x="0" y="0"/>
                <wp:positionH relativeFrom="column">
                  <wp:posOffset>34957</wp:posOffset>
                </wp:positionH>
                <wp:positionV relativeFrom="paragraph">
                  <wp:posOffset>132458</wp:posOffset>
                </wp:positionV>
                <wp:extent cx="6690168" cy="115747"/>
                <wp:effectExtent l="12700" t="12700" r="15875" b="11430"/>
                <wp:wrapNone/>
                <wp:docPr id="145515451" name="Rectangle 1"/>
                <wp:cNvGraphicFramePr/>
                <a:graphic xmlns:a="http://schemas.openxmlformats.org/drawingml/2006/main">
                  <a:graphicData uri="http://schemas.microsoft.com/office/word/2010/wordprocessingShape">
                    <wps:wsp>
                      <wps:cNvSpPr/>
                      <wps:spPr>
                        <a:xfrm>
                          <a:off x="0" y="0"/>
                          <a:ext cx="6690168" cy="115747"/>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D05AEF" id="Rectangle 1" o:spid="_x0000_s1026" style="position:absolute;margin-left:2.75pt;margin-top:10.45pt;width:526.8pt;height:9.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" fillcolor="#0070c0" strokecolor="#0070c0" strokeweight="2pt"/>
            </w:pict>
          </mc:Fallback>
        </mc:AlternateContent>
      </w:r>
    </w:p>
    <w:p w:rsidR="00CD28A3" w:rsidRDefault="00CD28A3"/>
    <w:p w:rsidR="00CD28A3" w:rsidRDefault="00CD28A3"/>
    <w:p w:rsidR="0029490A" w:rsidRPr="0029490A" w:rsidRDefault="0029490A">
      <w:pPr>
        <w:rPr>
          <w:b/>
          <w:bCs/>
          <w:sz w:val="24"/>
          <w:szCs w:val="40"/>
        </w:rPr>
      </w:pPr>
      <w:r w:rsidRPr="0029490A">
        <w:rPr>
          <w:b/>
          <w:bCs/>
          <w:sz w:val="24"/>
          <w:szCs w:val="40"/>
        </w:rPr>
        <w:t>COUNTRIES OF CHOICE</w:t>
      </w:r>
    </w:p>
    <w:p w:rsidR="0029490A" w:rsidRDefault="0029490A"/>
    <w:tbl>
      <w:tblPr>
        <w:tblW w:w="10341" w:type="dxa"/>
        <w:tblLayout w:type="fixed"/>
        <w:tblCellMar>
          <w:top w:w="72" w:type="dxa"/>
          <w:left w:w="72" w:type="dxa"/>
          <w:bottom w:w="72" w:type="dxa"/>
          <w:right w:w="72" w:type="dxa"/>
        </w:tblCellMar>
        <w:tblLook w:val="0600" w:firstRow="0" w:lastRow="0" w:firstColumn="0" w:lastColumn="0" w:noHBand="1" w:noVBand="1"/>
      </w:tblPr>
      <w:tblGrid>
        <w:gridCol w:w="1716"/>
        <w:gridCol w:w="266"/>
        <w:gridCol w:w="8087"/>
        <w:gridCol w:w="272"/>
      </w:tblGrid>
      <w:tr w:rsidR="0029490A" w:rsidTr="0070300E">
        <w:trPr>
          <w:trHeight w:val="248"/>
        </w:trPr>
        <w:tc>
          <w:tcPr>
            <w:tcW w:w="1716" w:type="dxa"/>
            <w:shd w:val="clear" w:color="auto" w:fill="F2F2F2" w:themeFill="background1" w:themeFillShade="F2"/>
          </w:tcPr>
          <w:p w:rsidR="0029490A" w:rsidRDefault="0029490A" w:rsidP="0070300E">
            <w:r>
              <w:t>Country of choice 1:</w:t>
            </w:r>
          </w:p>
        </w:tc>
        <w:tc>
          <w:tcPr>
            <w:tcW w:w="266" w:type="dxa"/>
          </w:tcPr>
          <w:p w:rsidR="0029490A" w:rsidRDefault="0029490A" w:rsidP="0070300E"/>
        </w:tc>
        <w:tc>
          <w:tcPr>
            <w:tcW w:w="8087" w:type="dxa"/>
            <w:tcBorders>
              <w:bottom w:val="single" w:sz="4" w:space="0" w:color="auto"/>
            </w:tcBorders>
          </w:tcPr>
          <w:p w:rsidR="0029490A" w:rsidRDefault="0029490A" w:rsidP="0070300E"/>
        </w:tc>
        <w:tc>
          <w:tcPr>
            <w:tcW w:w="272" w:type="dxa"/>
          </w:tcPr>
          <w:p w:rsidR="0029490A" w:rsidRDefault="0029490A" w:rsidP="0070300E"/>
        </w:tc>
      </w:tr>
    </w:tbl>
    <w:p w:rsidR="0029490A" w:rsidRDefault="0029490A"/>
    <w:tbl>
      <w:tblPr>
        <w:tblW w:w="10341" w:type="dxa"/>
        <w:tblLayout w:type="fixed"/>
        <w:tblCellMar>
          <w:top w:w="72" w:type="dxa"/>
          <w:left w:w="72" w:type="dxa"/>
          <w:bottom w:w="72" w:type="dxa"/>
          <w:right w:w="72" w:type="dxa"/>
        </w:tblCellMar>
        <w:tblLook w:val="0600" w:firstRow="0" w:lastRow="0" w:firstColumn="0" w:lastColumn="0" w:noHBand="1" w:noVBand="1"/>
      </w:tblPr>
      <w:tblGrid>
        <w:gridCol w:w="1716"/>
        <w:gridCol w:w="266"/>
        <w:gridCol w:w="8087"/>
        <w:gridCol w:w="272"/>
      </w:tblGrid>
      <w:tr w:rsidR="0029490A" w:rsidTr="0070300E">
        <w:trPr>
          <w:trHeight w:val="248"/>
        </w:trPr>
        <w:tc>
          <w:tcPr>
            <w:tcW w:w="1716" w:type="dxa"/>
            <w:shd w:val="clear" w:color="auto" w:fill="F2F2F2" w:themeFill="background1" w:themeFillShade="F2"/>
          </w:tcPr>
          <w:p w:rsidR="0029490A" w:rsidRDefault="0029490A" w:rsidP="0070300E">
            <w:r>
              <w:t>Country of choice 2:</w:t>
            </w:r>
          </w:p>
        </w:tc>
        <w:tc>
          <w:tcPr>
            <w:tcW w:w="266" w:type="dxa"/>
          </w:tcPr>
          <w:p w:rsidR="0029490A" w:rsidRDefault="0029490A" w:rsidP="0070300E"/>
        </w:tc>
        <w:tc>
          <w:tcPr>
            <w:tcW w:w="8087" w:type="dxa"/>
            <w:tcBorders>
              <w:bottom w:val="single" w:sz="4" w:space="0" w:color="auto"/>
            </w:tcBorders>
          </w:tcPr>
          <w:p w:rsidR="0029490A" w:rsidRDefault="0029490A" w:rsidP="0070300E"/>
        </w:tc>
        <w:tc>
          <w:tcPr>
            <w:tcW w:w="272" w:type="dxa"/>
          </w:tcPr>
          <w:p w:rsidR="0029490A" w:rsidRDefault="0029490A" w:rsidP="0070300E"/>
        </w:tc>
      </w:tr>
    </w:tbl>
    <w:p w:rsidR="0029490A" w:rsidRDefault="0029490A"/>
    <w:tbl>
      <w:tblPr>
        <w:tblW w:w="10341" w:type="dxa"/>
        <w:tblLayout w:type="fixed"/>
        <w:tblCellMar>
          <w:top w:w="72" w:type="dxa"/>
          <w:left w:w="72" w:type="dxa"/>
          <w:bottom w:w="72" w:type="dxa"/>
          <w:right w:w="72" w:type="dxa"/>
        </w:tblCellMar>
        <w:tblLook w:val="0600" w:firstRow="0" w:lastRow="0" w:firstColumn="0" w:lastColumn="0" w:noHBand="1" w:noVBand="1"/>
      </w:tblPr>
      <w:tblGrid>
        <w:gridCol w:w="1716"/>
        <w:gridCol w:w="266"/>
        <w:gridCol w:w="8087"/>
        <w:gridCol w:w="272"/>
      </w:tblGrid>
      <w:tr w:rsidR="0029490A" w:rsidTr="0070300E">
        <w:trPr>
          <w:trHeight w:val="248"/>
        </w:trPr>
        <w:tc>
          <w:tcPr>
            <w:tcW w:w="1716" w:type="dxa"/>
            <w:shd w:val="clear" w:color="auto" w:fill="F2F2F2" w:themeFill="background1" w:themeFillShade="F2"/>
          </w:tcPr>
          <w:p w:rsidR="0029490A" w:rsidRDefault="0029490A" w:rsidP="0070300E">
            <w:r>
              <w:t>Country of choice 3:</w:t>
            </w:r>
          </w:p>
        </w:tc>
        <w:tc>
          <w:tcPr>
            <w:tcW w:w="266" w:type="dxa"/>
          </w:tcPr>
          <w:p w:rsidR="0029490A" w:rsidRDefault="0029490A" w:rsidP="0070300E"/>
        </w:tc>
        <w:tc>
          <w:tcPr>
            <w:tcW w:w="8087" w:type="dxa"/>
            <w:tcBorders>
              <w:bottom w:val="single" w:sz="4" w:space="0" w:color="auto"/>
            </w:tcBorders>
          </w:tcPr>
          <w:p w:rsidR="0029490A" w:rsidRDefault="0029490A" w:rsidP="0070300E"/>
        </w:tc>
        <w:tc>
          <w:tcPr>
            <w:tcW w:w="272" w:type="dxa"/>
          </w:tcPr>
          <w:p w:rsidR="0029490A" w:rsidRDefault="0029490A" w:rsidP="0070300E"/>
        </w:tc>
      </w:tr>
    </w:tbl>
    <w:p w:rsidR="00CD28A3" w:rsidRDefault="00CD28A3"/>
    <w:p w:rsidR="00CD28A3" w:rsidRDefault="00CD28A3"/>
    <w:p w:rsidR="00CD28A3" w:rsidRDefault="00CD28A3"/>
    <w:tbl>
      <w:tblPr>
        <w:tblW w:w="10341" w:type="dxa"/>
        <w:tblLayout w:type="fixed"/>
        <w:tblCellMar>
          <w:top w:w="72" w:type="dxa"/>
          <w:left w:w="72" w:type="dxa"/>
          <w:bottom w:w="72" w:type="dxa"/>
          <w:right w:w="72" w:type="dxa"/>
        </w:tblCellMar>
        <w:tblLook w:val="0600" w:firstRow="0" w:lastRow="0" w:firstColumn="0" w:lastColumn="0" w:noHBand="1" w:noVBand="1"/>
      </w:tblPr>
      <w:tblGrid>
        <w:gridCol w:w="1716"/>
        <w:gridCol w:w="266"/>
        <w:gridCol w:w="8087"/>
        <w:gridCol w:w="272"/>
      </w:tblGrid>
      <w:tr w:rsidR="00CD28A3" w:rsidTr="0070300E">
        <w:trPr>
          <w:trHeight w:val="248"/>
        </w:trPr>
        <w:tc>
          <w:tcPr>
            <w:tcW w:w="1716" w:type="dxa"/>
            <w:vMerge w:val="restart"/>
            <w:shd w:val="clear" w:color="auto" w:fill="F2F2F2" w:themeFill="background1" w:themeFillShade="F2"/>
          </w:tcPr>
          <w:p w:rsidR="00CD28A3" w:rsidRDefault="00CD28A3" w:rsidP="0070300E">
            <w:r>
              <w:t>Write 200 words on why your 1</w:t>
            </w:r>
            <w:r w:rsidRPr="00CD28A3">
              <w:rPr>
                <w:vertAlign w:val="superscript"/>
              </w:rPr>
              <w:t>st</w:t>
            </w:r>
            <w:r>
              <w:t xml:space="preserve"> country is your country of choice</w:t>
            </w:r>
          </w:p>
        </w:tc>
        <w:tc>
          <w:tcPr>
            <w:tcW w:w="266" w:type="dxa"/>
          </w:tcPr>
          <w:p w:rsidR="00CD28A3" w:rsidRDefault="00CD28A3" w:rsidP="0070300E"/>
        </w:tc>
        <w:tc>
          <w:tcPr>
            <w:tcW w:w="8087" w:type="dxa"/>
            <w:tcBorders>
              <w:bottom w:val="single" w:sz="4" w:space="0" w:color="auto"/>
            </w:tcBorders>
          </w:tcPr>
          <w:p w:rsidR="00CD28A3" w:rsidRDefault="00CD28A3" w:rsidP="0070300E"/>
        </w:tc>
        <w:tc>
          <w:tcPr>
            <w:tcW w:w="272" w:type="dxa"/>
          </w:tcPr>
          <w:p w:rsidR="00CD28A3" w:rsidRDefault="00CD28A3" w:rsidP="0070300E"/>
        </w:tc>
      </w:tr>
      <w:tr w:rsidR="00CD28A3" w:rsidTr="0070300E">
        <w:trPr>
          <w:trHeight w:val="248"/>
        </w:trPr>
        <w:tc>
          <w:tcPr>
            <w:tcW w:w="1716" w:type="dxa"/>
            <w:vMerge/>
            <w:shd w:val="clear" w:color="auto" w:fill="F2F2F2" w:themeFill="background1" w:themeFillShade="F2"/>
          </w:tcPr>
          <w:p w:rsidR="00CD28A3" w:rsidRDefault="00CD28A3" w:rsidP="0070300E"/>
        </w:tc>
        <w:tc>
          <w:tcPr>
            <w:tcW w:w="266" w:type="dxa"/>
          </w:tcPr>
          <w:p w:rsidR="00CD28A3" w:rsidRDefault="00CD28A3" w:rsidP="0070300E"/>
        </w:tc>
        <w:tc>
          <w:tcPr>
            <w:tcW w:w="8087" w:type="dxa"/>
            <w:tcBorders>
              <w:bottom w:val="single" w:sz="4" w:space="0" w:color="auto"/>
            </w:tcBorders>
          </w:tcPr>
          <w:p w:rsidR="00CD28A3" w:rsidRDefault="00CD28A3" w:rsidP="0070300E"/>
        </w:tc>
        <w:tc>
          <w:tcPr>
            <w:tcW w:w="272" w:type="dxa"/>
          </w:tcPr>
          <w:p w:rsidR="00CD28A3" w:rsidRDefault="00CD28A3" w:rsidP="0070300E"/>
        </w:tc>
      </w:tr>
      <w:tr w:rsidR="00CD28A3" w:rsidTr="0070300E">
        <w:trPr>
          <w:trHeight w:val="248"/>
        </w:trPr>
        <w:tc>
          <w:tcPr>
            <w:tcW w:w="1716" w:type="dxa"/>
            <w:vMerge/>
            <w:shd w:val="clear" w:color="auto" w:fill="F2F2F2" w:themeFill="background1" w:themeFillShade="F2"/>
          </w:tcPr>
          <w:p w:rsidR="00CD28A3" w:rsidRDefault="00CD28A3" w:rsidP="0070300E"/>
        </w:tc>
        <w:tc>
          <w:tcPr>
            <w:tcW w:w="266" w:type="dxa"/>
          </w:tcPr>
          <w:p w:rsidR="00CD28A3" w:rsidRDefault="00CD28A3" w:rsidP="0070300E"/>
        </w:tc>
        <w:tc>
          <w:tcPr>
            <w:tcW w:w="8087" w:type="dxa"/>
            <w:tcBorders>
              <w:bottom w:val="single" w:sz="4" w:space="0" w:color="auto"/>
            </w:tcBorders>
          </w:tcPr>
          <w:p w:rsidR="00CD28A3" w:rsidRDefault="00CD28A3" w:rsidP="0070300E"/>
        </w:tc>
        <w:tc>
          <w:tcPr>
            <w:tcW w:w="272" w:type="dxa"/>
          </w:tcPr>
          <w:p w:rsidR="00CD28A3" w:rsidRDefault="00CD28A3" w:rsidP="0070300E"/>
        </w:tc>
      </w:tr>
      <w:tr w:rsidR="00CD28A3" w:rsidTr="0070300E">
        <w:trPr>
          <w:trHeight w:val="248"/>
        </w:trPr>
        <w:tc>
          <w:tcPr>
            <w:tcW w:w="1716" w:type="dxa"/>
            <w:vMerge/>
            <w:shd w:val="clear" w:color="auto" w:fill="F2F2F2" w:themeFill="background1" w:themeFillShade="F2"/>
          </w:tcPr>
          <w:p w:rsidR="00CD28A3" w:rsidRDefault="00CD28A3" w:rsidP="0070300E"/>
        </w:tc>
        <w:tc>
          <w:tcPr>
            <w:tcW w:w="266" w:type="dxa"/>
          </w:tcPr>
          <w:p w:rsidR="00CD28A3" w:rsidRDefault="00CD28A3" w:rsidP="0070300E"/>
        </w:tc>
        <w:tc>
          <w:tcPr>
            <w:tcW w:w="8087" w:type="dxa"/>
            <w:tcBorders>
              <w:bottom w:val="single" w:sz="4" w:space="0" w:color="auto"/>
            </w:tcBorders>
          </w:tcPr>
          <w:p w:rsidR="00CD28A3" w:rsidRDefault="00CD28A3" w:rsidP="0070300E"/>
        </w:tc>
        <w:tc>
          <w:tcPr>
            <w:tcW w:w="272" w:type="dxa"/>
          </w:tcPr>
          <w:p w:rsidR="00CD28A3" w:rsidRDefault="00CD28A3" w:rsidP="0070300E"/>
        </w:tc>
      </w:tr>
      <w:tr w:rsidR="00CD28A3" w:rsidTr="0070300E">
        <w:trPr>
          <w:trHeight w:val="248"/>
        </w:trPr>
        <w:tc>
          <w:tcPr>
            <w:tcW w:w="1716" w:type="dxa"/>
            <w:vMerge/>
            <w:shd w:val="clear" w:color="auto" w:fill="F2F2F2" w:themeFill="background1" w:themeFillShade="F2"/>
          </w:tcPr>
          <w:p w:rsidR="00CD28A3" w:rsidRDefault="00CD28A3" w:rsidP="0070300E"/>
        </w:tc>
        <w:tc>
          <w:tcPr>
            <w:tcW w:w="266" w:type="dxa"/>
          </w:tcPr>
          <w:p w:rsidR="00CD28A3" w:rsidRDefault="00CD28A3" w:rsidP="0070300E"/>
        </w:tc>
        <w:tc>
          <w:tcPr>
            <w:tcW w:w="8087" w:type="dxa"/>
            <w:tcBorders>
              <w:bottom w:val="single" w:sz="4" w:space="0" w:color="auto"/>
            </w:tcBorders>
          </w:tcPr>
          <w:p w:rsidR="00CD28A3" w:rsidRDefault="00CD28A3" w:rsidP="0070300E"/>
        </w:tc>
        <w:tc>
          <w:tcPr>
            <w:tcW w:w="272" w:type="dxa"/>
          </w:tcPr>
          <w:p w:rsidR="00CD28A3" w:rsidRDefault="00CD28A3" w:rsidP="0070300E"/>
        </w:tc>
      </w:tr>
      <w:tr w:rsidR="00CD28A3" w:rsidTr="0070300E">
        <w:trPr>
          <w:trHeight w:val="248"/>
        </w:trPr>
        <w:tc>
          <w:tcPr>
            <w:tcW w:w="1716" w:type="dxa"/>
            <w:vMerge/>
            <w:shd w:val="clear" w:color="auto" w:fill="F2F2F2" w:themeFill="background1" w:themeFillShade="F2"/>
          </w:tcPr>
          <w:p w:rsidR="00CD28A3" w:rsidRDefault="00CD28A3" w:rsidP="0070300E"/>
        </w:tc>
        <w:tc>
          <w:tcPr>
            <w:tcW w:w="266" w:type="dxa"/>
          </w:tcPr>
          <w:p w:rsidR="00CD28A3" w:rsidRDefault="00CD28A3" w:rsidP="0070300E"/>
        </w:tc>
        <w:tc>
          <w:tcPr>
            <w:tcW w:w="8087" w:type="dxa"/>
            <w:tcBorders>
              <w:bottom w:val="single" w:sz="4" w:space="0" w:color="auto"/>
            </w:tcBorders>
          </w:tcPr>
          <w:p w:rsidR="00CD28A3" w:rsidRDefault="00CD28A3" w:rsidP="0070300E"/>
        </w:tc>
        <w:tc>
          <w:tcPr>
            <w:tcW w:w="272" w:type="dxa"/>
          </w:tcPr>
          <w:p w:rsidR="00CD28A3" w:rsidRDefault="00CD28A3" w:rsidP="0070300E"/>
        </w:tc>
      </w:tr>
      <w:tr w:rsidR="00CD28A3" w:rsidTr="0070300E">
        <w:trPr>
          <w:trHeight w:val="248"/>
        </w:trPr>
        <w:tc>
          <w:tcPr>
            <w:tcW w:w="1716" w:type="dxa"/>
            <w:vMerge/>
            <w:shd w:val="clear" w:color="auto" w:fill="F2F2F2" w:themeFill="background1" w:themeFillShade="F2"/>
          </w:tcPr>
          <w:p w:rsidR="00CD28A3" w:rsidRDefault="00CD28A3" w:rsidP="0070300E"/>
        </w:tc>
        <w:tc>
          <w:tcPr>
            <w:tcW w:w="266" w:type="dxa"/>
          </w:tcPr>
          <w:p w:rsidR="00CD28A3" w:rsidRDefault="00CD28A3" w:rsidP="0070300E"/>
        </w:tc>
        <w:tc>
          <w:tcPr>
            <w:tcW w:w="8087" w:type="dxa"/>
            <w:tcBorders>
              <w:bottom w:val="single" w:sz="4" w:space="0" w:color="auto"/>
            </w:tcBorders>
          </w:tcPr>
          <w:p w:rsidR="00CD28A3" w:rsidRDefault="00CD28A3" w:rsidP="0070300E"/>
        </w:tc>
        <w:tc>
          <w:tcPr>
            <w:tcW w:w="272" w:type="dxa"/>
          </w:tcPr>
          <w:p w:rsidR="00CD28A3" w:rsidRDefault="00CD28A3" w:rsidP="0070300E"/>
        </w:tc>
      </w:tr>
    </w:tbl>
    <w:p w:rsidR="00CD28A3" w:rsidRDefault="00CD28A3"/>
    <w:p w:rsidR="00CD28A3" w:rsidRDefault="00CD28A3"/>
    <w:tbl>
      <w:tblPr>
        <w:tblW w:w="10341" w:type="dxa"/>
        <w:tblLayout w:type="fixed"/>
        <w:tblCellMar>
          <w:top w:w="72" w:type="dxa"/>
          <w:left w:w="72" w:type="dxa"/>
          <w:bottom w:w="72" w:type="dxa"/>
          <w:right w:w="72" w:type="dxa"/>
        </w:tblCellMar>
        <w:tblLook w:val="0600" w:firstRow="0" w:lastRow="0" w:firstColumn="0" w:lastColumn="0" w:noHBand="1" w:noVBand="1"/>
      </w:tblPr>
      <w:tblGrid>
        <w:gridCol w:w="1716"/>
        <w:gridCol w:w="266"/>
        <w:gridCol w:w="8087"/>
        <w:gridCol w:w="272"/>
      </w:tblGrid>
      <w:tr w:rsidR="00CD28A3" w:rsidTr="0070300E">
        <w:trPr>
          <w:trHeight w:val="248"/>
        </w:trPr>
        <w:tc>
          <w:tcPr>
            <w:tcW w:w="1716" w:type="dxa"/>
            <w:vMerge w:val="restart"/>
            <w:shd w:val="clear" w:color="auto" w:fill="F2F2F2" w:themeFill="background1" w:themeFillShade="F2"/>
          </w:tcPr>
          <w:p w:rsidR="00CD28A3" w:rsidRDefault="00CD28A3" w:rsidP="0070300E">
            <w:r>
              <w:t>Write 200 words on what you want to achieve as a Rotary Youth Exchange student</w:t>
            </w:r>
          </w:p>
        </w:tc>
        <w:tc>
          <w:tcPr>
            <w:tcW w:w="266" w:type="dxa"/>
          </w:tcPr>
          <w:p w:rsidR="00CD28A3" w:rsidRDefault="00CD28A3" w:rsidP="0070300E"/>
        </w:tc>
        <w:tc>
          <w:tcPr>
            <w:tcW w:w="8087" w:type="dxa"/>
            <w:tcBorders>
              <w:bottom w:val="single" w:sz="4" w:space="0" w:color="auto"/>
            </w:tcBorders>
          </w:tcPr>
          <w:p w:rsidR="00CD28A3" w:rsidRDefault="00CD28A3" w:rsidP="0070300E"/>
        </w:tc>
        <w:tc>
          <w:tcPr>
            <w:tcW w:w="272" w:type="dxa"/>
          </w:tcPr>
          <w:p w:rsidR="00CD28A3" w:rsidRDefault="00CD28A3" w:rsidP="0070300E"/>
        </w:tc>
      </w:tr>
      <w:tr w:rsidR="00CD28A3" w:rsidTr="0070300E">
        <w:trPr>
          <w:trHeight w:val="248"/>
        </w:trPr>
        <w:tc>
          <w:tcPr>
            <w:tcW w:w="1716" w:type="dxa"/>
            <w:vMerge/>
            <w:shd w:val="clear" w:color="auto" w:fill="F2F2F2" w:themeFill="background1" w:themeFillShade="F2"/>
          </w:tcPr>
          <w:p w:rsidR="00CD28A3" w:rsidRDefault="00CD28A3" w:rsidP="0070300E"/>
        </w:tc>
        <w:tc>
          <w:tcPr>
            <w:tcW w:w="266" w:type="dxa"/>
          </w:tcPr>
          <w:p w:rsidR="00CD28A3" w:rsidRDefault="00CD28A3" w:rsidP="0070300E"/>
        </w:tc>
        <w:tc>
          <w:tcPr>
            <w:tcW w:w="8087" w:type="dxa"/>
            <w:tcBorders>
              <w:bottom w:val="single" w:sz="4" w:space="0" w:color="auto"/>
            </w:tcBorders>
          </w:tcPr>
          <w:p w:rsidR="00CD28A3" w:rsidRDefault="00CD28A3" w:rsidP="0070300E"/>
        </w:tc>
        <w:tc>
          <w:tcPr>
            <w:tcW w:w="272" w:type="dxa"/>
          </w:tcPr>
          <w:p w:rsidR="00CD28A3" w:rsidRDefault="00CD28A3" w:rsidP="0070300E"/>
        </w:tc>
      </w:tr>
      <w:tr w:rsidR="00CD28A3" w:rsidTr="0070300E">
        <w:trPr>
          <w:trHeight w:val="248"/>
        </w:trPr>
        <w:tc>
          <w:tcPr>
            <w:tcW w:w="1716" w:type="dxa"/>
            <w:vMerge/>
            <w:shd w:val="clear" w:color="auto" w:fill="F2F2F2" w:themeFill="background1" w:themeFillShade="F2"/>
          </w:tcPr>
          <w:p w:rsidR="00CD28A3" w:rsidRDefault="00CD28A3" w:rsidP="0070300E"/>
        </w:tc>
        <w:tc>
          <w:tcPr>
            <w:tcW w:w="266" w:type="dxa"/>
          </w:tcPr>
          <w:p w:rsidR="00CD28A3" w:rsidRDefault="00CD28A3" w:rsidP="0070300E"/>
        </w:tc>
        <w:tc>
          <w:tcPr>
            <w:tcW w:w="8087" w:type="dxa"/>
            <w:tcBorders>
              <w:bottom w:val="single" w:sz="4" w:space="0" w:color="auto"/>
            </w:tcBorders>
          </w:tcPr>
          <w:p w:rsidR="00CD28A3" w:rsidRDefault="00CD28A3" w:rsidP="0070300E"/>
        </w:tc>
        <w:tc>
          <w:tcPr>
            <w:tcW w:w="272" w:type="dxa"/>
          </w:tcPr>
          <w:p w:rsidR="00CD28A3" w:rsidRDefault="00CD28A3" w:rsidP="0070300E"/>
        </w:tc>
      </w:tr>
      <w:tr w:rsidR="00CD28A3" w:rsidTr="0070300E">
        <w:trPr>
          <w:trHeight w:val="248"/>
        </w:trPr>
        <w:tc>
          <w:tcPr>
            <w:tcW w:w="1716" w:type="dxa"/>
            <w:vMerge/>
            <w:shd w:val="clear" w:color="auto" w:fill="F2F2F2" w:themeFill="background1" w:themeFillShade="F2"/>
          </w:tcPr>
          <w:p w:rsidR="00CD28A3" w:rsidRDefault="00CD28A3" w:rsidP="0070300E"/>
        </w:tc>
        <w:tc>
          <w:tcPr>
            <w:tcW w:w="266" w:type="dxa"/>
          </w:tcPr>
          <w:p w:rsidR="00CD28A3" w:rsidRDefault="00CD28A3" w:rsidP="0070300E"/>
        </w:tc>
        <w:tc>
          <w:tcPr>
            <w:tcW w:w="8087" w:type="dxa"/>
            <w:tcBorders>
              <w:bottom w:val="single" w:sz="4" w:space="0" w:color="auto"/>
            </w:tcBorders>
          </w:tcPr>
          <w:p w:rsidR="00CD28A3" w:rsidRDefault="00CD28A3" w:rsidP="0070300E"/>
        </w:tc>
        <w:tc>
          <w:tcPr>
            <w:tcW w:w="272" w:type="dxa"/>
          </w:tcPr>
          <w:p w:rsidR="00CD28A3" w:rsidRDefault="00CD28A3" w:rsidP="0070300E"/>
        </w:tc>
      </w:tr>
      <w:tr w:rsidR="00CD28A3" w:rsidTr="0070300E">
        <w:trPr>
          <w:trHeight w:val="248"/>
        </w:trPr>
        <w:tc>
          <w:tcPr>
            <w:tcW w:w="1716" w:type="dxa"/>
            <w:vMerge/>
            <w:shd w:val="clear" w:color="auto" w:fill="F2F2F2" w:themeFill="background1" w:themeFillShade="F2"/>
          </w:tcPr>
          <w:p w:rsidR="00CD28A3" w:rsidRDefault="00CD28A3" w:rsidP="0070300E"/>
        </w:tc>
        <w:tc>
          <w:tcPr>
            <w:tcW w:w="266" w:type="dxa"/>
          </w:tcPr>
          <w:p w:rsidR="00CD28A3" w:rsidRDefault="00CD28A3" w:rsidP="0070300E"/>
        </w:tc>
        <w:tc>
          <w:tcPr>
            <w:tcW w:w="8087" w:type="dxa"/>
            <w:tcBorders>
              <w:bottom w:val="single" w:sz="4" w:space="0" w:color="auto"/>
            </w:tcBorders>
          </w:tcPr>
          <w:p w:rsidR="00CD28A3" w:rsidRDefault="00CD28A3" w:rsidP="0070300E"/>
        </w:tc>
        <w:tc>
          <w:tcPr>
            <w:tcW w:w="272" w:type="dxa"/>
          </w:tcPr>
          <w:p w:rsidR="00CD28A3" w:rsidRDefault="00CD28A3" w:rsidP="0070300E"/>
        </w:tc>
      </w:tr>
      <w:tr w:rsidR="00CD28A3" w:rsidTr="0070300E">
        <w:trPr>
          <w:trHeight w:val="248"/>
        </w:trPr>
        <w:tc>
          <w:tcPr>
            <w:tcW w:w="1716" w:type="dxa"/>
            <w:vMerge/>
            <w:shd w:val="clear" w:color="auto" w:fill="F2F2F2" w:themeFill="background1" w:themeFillShade="F2"/>
          </w:tcPr>
          <w:p w:rsidR="00CD28A3" w:rsidRDefault="00CD28A3" w:rsidP="0070300E"/>
        </w:tc>
        <w:tc>
          <w:tcPr>
            <w:tcW w:w="266" w:type="dxa"/>
          </w:tcPr>
          <w:p w:rsidR="00CD28A3" w:rsidRDefault="00CD28A3" w:rsidP="0070300E"/>
        </w:tc>
        <w:tc>
          <w:tcPr>
            <w:tcW w:w="8087" w:type="dxa"/>
            <w:tcBorders>
              <w:bottom w:val="single" w:sz="4" w:space="0" w:color="auto"/>
            </w:tcBorders>
          </w:tcPr>
          <w:p w:rsidR="00CD28A3" w:rsidRDefault="00CD28A3" w:rsidP="0070300E"/>
        </w:tc>
        <w:tc>
          <w:tcPr>
            <w:tcW w:w="272" w:type="dxa"/>
          </w:tcPr>
          <w:p w:rsidR="00CD28A3" w:rsidRDefault="00CD28A3" w:rsidP="0070300E"/>
        </w:tc>
      </w:tr>
      <w:tr w:rsidR="00CD28A3" w:rsidTr="0070300E">
        <w:trPr>
          <w:trHeight w:val="248"/>
        </w:trPr>
        <w:tc>
          <w:tcPr>
            <w:tcW w:w="1716" w:type="dxa"/>
            <w:vMerge/>
            <w:shd w:val="clear" w:color="auto" w:fill="F2F2F2" w:themeFill="background1" w:themeFillShade="F2"/>
          </w:tcPr>
          <w:p w:rsidR="00CD28A3" w:rsidRDefault="00CD28A3" w:rsidP="0070300E"/>
        </w:tc>
        <w:tc>
          <w:tcPr>
            <w:tcW w:w="266" w:type="dxa"/>
          </w:tcPr>
          <w:p w:rsidR="00CD28A3" w:rsidRDefault="00CD28A3" w:rsidP="0070300E"/>
        </w:tc>
        <w:tc>
          <w:tcPr>
            <w:tcW w:w="8087" w:type="dxa"/>
            <w:tcBorders>
              <w:bottom w:val="single" w:sz="4" w:space="0" w:color="auto"/>
            </w:tcBorders>
          </w:tcPr>
          <w:p w:rsidR="00CD28A3" w:rsidRDefault="00CD28A3" w:rsidP="0070300E"/>
        </w:tc>
        <w:tc>
          <w:tcPr>
            <w:tcW w:w="272" w:type="dxa"/>
          </w:tcPr>
          <w:p w:rsidR="00CD28A3" w:rsidRDefault="00CD28A3" w:rsidP="0070300E"/>
        </w:tc>
      </w:tr>
    </w:tbl>
    <w:p w:rsidR="00061632" w:rsidRDefault="0007427D">
      <w:r>
        <w:rPr>
          <w:noProof/>
        </w:rPr>
        <mc:AlternateContent>
          <mc:Choice Requires="wps">
            <w:drawing>
              <wp:anchor distT="0" distB="0" distL="114300" distR="114300" simplePos="0" relativeHeight="251673600" behindDoc="0" locked="0" layoutInCell="1" allowOverlap="1" wp14:anchorId="2D1616C3" wp14:editId="4373FED9">
                <wp:simplePos x="0" y="0"/>
                <wp:positionH relativeFrom="column">
                  <wp:posOffset>-11285</wp:posOffset>
                </wp:positionH>
                <wp:positionV relativeFrom="paragraph">
                  <wp:posOffset>-85307</wp:posOffset>
                </wp:positionV>
                <wp:extent cx="6690168" cy="115747"/>
                <wp:effectExtent l="12700" t="12700" r="15875" b="11430"/>
                <wp:wrapNone/>
                <wp:docPr id="21153016" name="Rectangle 1"/>
                <wp:cNvGraphicFramePr/>
                <a:graphic xmlns:a="http://schemas.openxmlformats.org/drawingml/2006/main">
                  <a:graphicData uri="http://schemas.microsoft.com/office/word/2010/wordprocessingShape">
                    <wps:wsp>
                      <wps:cNvSpPr/>
                      <wps:spPr>
                        <a:xfrm>
                          <a:off x="0" y="0"/>
                          <a:ext cx="6690168" cy="115747"/>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DA102A" id="Rectangle 1" o:spid="_x0000_s1026" style="position:absolute;margin-left:-.9pt;margin-top:-6.7pt;width:526.8pt;height:9.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" fillcolor="#0070c0" strokecolor="#0070c0" strokeweight="2pt"/>
            </w:pict>
          </mc:Fallback>
        </mc:AlternateContent>
      </w:r>
    </w:p>
    <w:p w:rsidR="00CD28A3" w:rsidRDefault="00CD28A3" w:rsidP="00CD28A3">
      <w:pPr>
        <w:pStyle w:val="Heading2"/>
      </w:pPr>
      <w:r>
        <w:lastRenderedPageBreak/>
        <w:t>HOSTING</w:t>
      </w:r>
    </w:p>
    <w:p w:rsidR="00C92A3C" w:rsidRPr="0007427D" w:rsidRDefault="00CD28A3" w:rsidP="00C92A3C">
      <w:pPr>
        <w:rPr>
          <w:sz w:val="24"/>
          <w:szCs w:val="40"/>
        </w:rPr>
      </w:pPr>
      <w:r>
        <w:rPr>
          <w:sz w:val="24"/>
          <w:szCs w:val="40"/>
        </w:rPr>
        <w:t>As our programme is a reciprocal exchange programme, all students who apply to be an Outbound student must host for a minimum two periods of four months</w:t>
      </w:r>
      <w:r w:rsidR="00DD7893">
        <w:rPr>
          <w:sz w:val="24"/>
          <w:szCs w:val="40"/>
        </w:rPr>
        <w:t xml:space="preserve"> per period</w:t>
      </w:r>
      <w:r>
        <w:rPr>
          <w:sz w:val="24"/>
          <w:szCs w:val="40"/>
        </w:rPr>
        <w:t xml:space="preserve">. Please ensure you have discussed this with your parents. </w:t>
      </w:r>
      <w:r w:rsidR="0007427D">
        <w:rPr>
          <w:sz w:val="24"/>
          <w:szCs w:val="40"/>
        </w:rPr>
        <w:t>Home hosting is an exceptional way to partake in our exchange programme. There is no financial reward for hosting, just as our students do not pay any board whilst overseas.</w:t>
      </w:r>
    </w:p>
    <w:p w:rsidR="00CD28A3" w:rsidRDefault="00CD28A3" w:rsidP="00C92A3C"/>
    <w:tbl>
      <w:tblPr>
        <w:tblW w:w="10341" w:type="dxa"/>
        <w:tblLayout w:type="fixed"/>
        <w:tblCellMar>
          <w:top w:w="72" w:type="dxa"/>
          <w:left w:w="72" w:type="dxa"/>
          <w:bottom w:w="72" w:type="dxa"/>
          <w:right w:w="72" w:type="dxa"/>
        </w:tblCellMar>
        <w:tblLook w:val="0600" w:firstRow="0" w:lastRow="0" w:firstColumn="0" w:lastColumn="0" w:noHBand="1" w:noVBand="1"/>
      </w:tblPr>
      <w:tblGrid>
        <w:gridCol w:w="3691"/>
        <w:gridCol w:w="185"/>
        <w:gridCol w:w="832"/>
        <w:gridCol w:w="832"/>
        <w:gridCol w:w="185"/>
        <w:gridCol w:w="4616"/>
      </w:tblGrid>
      <w:tr w:rsidR="00CD28A3" w:rsidTr="0070300E">
        <w:tc>
          <w:tcPr>
            <w:tcW w:w="3691" w:type="dxa"/>
            <w:shd w:val="clear" w:color="auto" w:fill="F2F2F2" w:themeFill="background1" w:themeFillShade="F2"/>
          </w:tcPr>
          <w:p w:rsidR="00CD28A3" w:rsidRDefault="00CD28A3" w:rsidP="0070300E">
            <w:r>
              <w:t>Can your family commit to hosting an exchange student for a minimum two periods of four months</w:t>
            </w:r>
            <w:r w:rsidR="00DD7893">
              <w:t xml:space="preserve"> per period</w:t>
            </w:r>
            <w:r>
              <w:t>?</w:t>
            </w:r>
          </w:p>
        </w:tc>
        <w:tc>
          <w:tcPr>
            <w:tcW w:w="185" w:type="dxa"/>
          </w:tcPr>
          <w:p w:rsidR="00CD28A3" w:rsidRDefault="00CD28A3" w:rsidP="0070300E"/>
        </w:tc>
        <w:tc>
          <w:tcPr>
            <w:tcW w:w="832" w:type="dxa"/>
          </w:tcPr>
          <w:p w:rsidR="00CD28A3" w:rsidRDefault="00000000" w:rsidP="0070300E">
            <w:sdt>
              <w:sdtPr>
                <w:id w:val="-790516478"/>
                <w:placeholder>
                  <w:docPart w:val="D2400E47DB7BA34DA6014F2C7523FA52"/>
                </w:placeholder>
                <w:temporary/>
                <w:showingPlcHdr/>
                <w15:appearance w15:val="hidden"/>
              </w:sdtPr>
              <w:sdtContent>
                <w:r w:rsidR="00CD28A3">
                  <w:t>Yes</w:t>
                </w:r>
              </w:sdtContent>
            </w:sdt>
            <w:r w:rsidR="00CD28A3">
              <w:t xml:space="preserve"> </w:t>
            </w:r>
            <w:sdt>
              <w:sdtPr>
                <w:id w:val="-1690433443"/>
                <w15:appearance w15:val="hidden"/>
                <w14:checkbox>
                  <w14:checked w14:val="0"/>
                  <w14:checkedState w14:val="2612" w14:font="MS Gothic"/>
                  <w14:uncheckedState w14:val="2610" w14:font="MS Gothic"/>
                </w14:checkbox>
              </w:sdtPr>
              <w:sdtContent>
                <w:r w:rsidR="00CD28A3">
                  <w:rPr>
                    <w:rFonts w:ascii="MS Gothic" w:eastAsia="MS Gothic" w:hAnsi="MS Gothic" w:hint="eastAsia"/>
                  </w:rPr>
                  <w:t>☐</w:t>
                </w:r>
              </w:sdtContent>
            </w:sdt>
          </w:p>
        </w:tc>
        <w:tc>
          <w:tcPr>
            <w:tcW w:w="832" w:type="dxa"/>
          </w:tcPr>
          <w:p w:rsidR="00CD28A3" w:rsidRDefault="00000000" w:rsidP="0070300E">
            <w:sdt>
              <w:sdtPr>
                <w:id w:val="628758769"/>
                <w:placeholder>
                  <w:docPart w:val="F8DFDD694B6C7D4DBA5F20B953BC8F18"/>
                </w:placeholder>
                <w:temporary/>
                <w:showingPlcHdr/>
                <w15:appearance w15:val="hidden"/>
              </w:sdtPr>
              <w:sdtContent>
                <w:r w:rsidR="00CD28A3">
                  <w:t>No</w:t>
                </w:r>
              </w:sdtContent>
            </w:sdt>
            <w:r w:rsidR="00CD28A3">
              <w:t xml:space="preserve"> </w:t>
            </w:r>
            <w:sdt>
              <w:sdtPr>
                <w:id w:val="402729515"/>
                <w15:appearance w15:val="hidden"/>
                <w14:checkbox>
                  <w14:checked w14:val="0"/>
                  <w14:checkedState w14:val="2612" w14:font="MS Gothic"/>
                  <w14:uncheckedState w14:val="2610" w14:font="MS Gothic"/>
                </w14:checkbox>
              </w:sdtPr>
              <w:sdtContent>
                <w:r w:rsidR="00CD28A3">
                  <w:rPr>
                    <w:rFonts w:ascii="MS Gothic" w:eastAsia="MS Gothic" w:hAnsi="MS Gothic" w:hint="eastAsia"/>
                  </w:rPr>
                  <w:t>☐</w:t>
                </w:r>
              </w:sdtContent>
            </w:sdt>
          </w:p>
        </w:tc>
        <w:tc>
          <w:tcPr>
            <w:tcW w:w="185" w:type="dxa"/>
          </w:tcPr>
          <w:p w:rsidR="00CD28A3" w:rsidRDefault="00CD28A3" w:rsidP="0070300E"/>
        </w:tc>
        <w:tc>
          <w:tcPr>
            <w:tcW w:w="4616" w:type="dxa"/>
          </w:tcPr>
          <w:p w:rsidR="00CD28A3" w:rsidRDefault="00CD28A3" w:rsidP="0070300E"/>
        </w:tc>
      </w:tr>
    </w:tbl>
    <w:p w:rsidR="00CD28A3" w:rsidRDefault="00CD28A3" w:rsidP="00C92A3C"/>
    <w:p w:rsidR="00CD28A3" w:rsidRDefault="00CD28A3" w:rsidP="00C92A3C"/>
    <w:tbl>
      <w:tblPr>
        <w:tblW w:w="10341" w:type="dxa"/>
        <w:tblLayout w:type="fixed"/>
        <w:tblCellMar>
          <w:top w:w="72" w:type="dxa"/>
          <w:left w:w="72" w:type="dxa"/>
          <w:bottom w:w="72" w:type="dxa"/>
          <w:right w:w="72" w:type="dxa"/>
        </w:tblCellMar>
        <w:tblLook w:val="0600" w:firstRow="0" w:lastRow="0" w:firstColumn="0" w:lastColumn="0" w:noHBand="1" w:noVBand="1"/>
      </w:tblPr>
      <w:tblGrid>
        <w:gridCol w:w="3691"/>
        <w:gridCol w:w="185"/>
        <w:gridCol w:w="832"/>
        <w:gridCol w:w="832"/>
        <w:gridCol w:w="185"/>
        <w:gridCol w:w="4616"/>
      </w:tblGrid>
      <w:tr w:rsidR="00CD28A3" w:rsidTr="00CD28A3">
        <w:trPr>
          <w:trHeight w:val="761"/>
        </w:trPr>
        <w:tc>
          <w:tcPr>
            <w:tcW w:w="3691" w:type="dxa"/>
            <w:shd w:val="clear" w:color="auto" w:fill="F2F2F2" w:themeFill="background1" w:themeFillShade="F2"/>
          </w:tcPr>
          <w:p w:rsidR="00CD28A3" w:rsidRDefault="00CD28A3" w:rsidP="0070300E">
            <w:r>
              <w:t>Can you give another name of another local family who could host a Rotary Youth Exchange student for a period of four months</w:t>
            </w:r>
          </w:p>
        </w:tc>
        <w:tc>
          <w:tcPr>
            <w:tcW w:w="185" w:type="dxa"/>
          </w:tcPr>
          <w:p w:rsidR="00CD28A3" w:rsidRDefault="00CD28A3" w:rsidP="0070300E"/>
        </w:tc>
        <w:tc>
          <w:tcPr>
            <w:tcW w:w="832" w:type="dxa"/>
          </w:tcPr>
          <w:p w:rsidR="00CD28A3" w:rsidRDefault="00000000" w:rsidP="0070300E">
            <w:sdt>
              <w:sdtPr>
                <w:id w:val="-1361356223"/>
                <w:placeholder>
                  <w:docPart w:val="C4006E95790EE24C918795BEDEECC3B0"/>
                </w:placeholder>
                <w:temporary/>
                <w:showingPlcHdr/>
                <w15:appearance w15:val="hidden"/>
              </w:sdtPr>
              <w:sdtContent>
                <w:r w:rsidR="00CD28A3">
                  <w:t>Yes</w:t>
                </w:r>
              </w:sdtContent>
            </w:sdt>
            <w:r w:rsidR="00CD28A3">
              <w:t xml:space="preserve"> </w:t>
            </w:r>
            <w:sdt>
              <w:sdtPr>
                <w:id w:val="-891429515"/>
                <w15:appearance w15:val="hidden"/>
                <w14:checkbox>
                  <w14:checked w14:val="0"/>
                  <w14:checkedState w14:val="2612" w14:font="MS Gothic"/>
                  <w14:uncheckedState w14:val="2610" w14:font="MS Gothic"/>
                </w14:checkbox>
              </w:sdtPr>
              <w:sdtContent>
                <w:r w:rsidR="00CD28A3">
                  <w:rPr>
                    <w:rFonts w:ascii="MS Gothic" w:eastAsia="MS Gothic" w:hAnsi="MS Gothic" w:hint="eastAsia"/>
                  </w:rPr>
                  <w:t>☐</w:t>
                </w:r>
              </w:sdtContent>
            </w:sdt>
          </w:p>
        </w:tc>
        <w:tc>
          <w:tcPr>
            <w:tcW w:w="832" w:type="dxa"/>
          </w:tcPr>
          <w:p w:rsidR="00CD28A3" w:rsidRDefault="00000000" w:rsidP="0070300E">
            <w:sdt>
              <w:sdtPr>
                <w:id w:val="933563883"/>
                <w:placeholder>
                  <w:docPart w:val="79F6EDAC15F8A44398B5511147EA28FC"/>
                </w:placeholder>
                <w:temporary/>
                <w:showingPlcHdr/>
                <w15:appearance w15:val="hidden"/>
              </w:sdtPr>
              <w:sdtContent>
                <w:r w:rsidR="00CD28A3">
                  <w:t>No</w:t>
                </w:r>
              </w:sdtContent>
            </w:sdt>
            <w:r w:rsidR="00CD28A3">
              <w:t xml:space="preserve"> </w:t>
            </w:r>
            <w:sdt>
              <w:sdtPr>
                <w:id w:val="1203359528"/>
                <w15:appearance w15:val="hidden"/>
                <w14:checkbox>
                  <w14:checked w14:val="0"/>
                  <w14:checkedState w14:val="2612" w14:font="MS Gothic"/>
                  <w14:uncheckedState w14:val="2610" w14:font="MS Gothic"/>
                </w14:checkbox>
              </w:sdtPr>
              <w:sdtContent>
                <w:r w:rsidR="00CD28A3">
                  <w:rPr>
                    <w:rFonts w:ascii="MS Gothic" w:eastAsia="MS Gothic" w:hAnsi="MS Gothic" w:hint="eastAsia"/>
                  </w:rPr>
                  <w:t>☐</w:t>
                </w:r>
              </w:sdtContent>
            </w:sdt>
          </w:p>
        </w:tc>
        <w:tc>
          <w:tcPr>
            <w:tcW w:w="185" w:type="dxa"/>
          </w:tcPr>
          <w:p w:rsidR="00CD28A3" w:rsidRDefault="00CD28A3" w:rsidP="0070300E"/>
        </w:tc>
        <w:tc>
          <w:tcPr>
            <w:tcW w:w="4616" w:type="dxa"/>
          </w:tcPr>
          <w:p w:rsidR="00CD28A3" w:rsidRDefault="00CD28A3" w:rsidP="0070300E"/>
        </w:tc>
      </w:tr>
    </w:tbl>
    <w:p w:rsidR="00CD28A3" w:rsidRDefault="00CD28A3" w:rsidP="00C92A3C"/>
    <w:tbl>
      <w:tblPr>
        <w:tblW w:w="0" w:type="auto"/>
        <w:tblLayout w:type="fixed"/>
        <w:tblCellMar>
          <w:top w:w="72" w:type="dxa"/>
          <w:left w:w="72" w:type="dxa"/>
          <w:bottom w:w="72" w:type="dxa"/>
          <w:right w:w="0" w:type="dxa"/>
        </w:tblCellMar>
        <w:tblLook w:val="0600" w:firstRow="0" w:lastRow="0" w:firstColumn="0" w:lastColumn="0" w:noHBand="1" w:noVBand="1"/>
      </w:tblPr>
      <w:tblGrid>
        <w:gridCol w:w="985"/>
        <w:gridCol w:w="180"/>
        <w:gridCol w:w="5670"/>
        <w:gridCol w:w="180"/>
        <w:gridCol w:w="630"/>
        <w:gridCol w:w="180"/>
        <w:gridCol w:w="2245"/>
      </w:tblGrid>
      <w:tr w:rsidR="0007427D" w:rsidTr="0070300E">
        <w:tc>
          <w:tcPr>
            <w:tcW w:w="985" w:type="dxa"/>
            <w:shd w:val="clear" w:color="auto" w:fill="F2F2F2" w:themeFill="background1" w:themeFillShade="F2"/>
          </w:tcPr>
          <w:p w:rsidR="0007427D" w:rsidRDefault="0007427D" w:rsidP="0070300E">
            <w:r>
              <w:t>Parent Signature:</w:t>
            </w:r>
          </w:p>
        </w:tc>
        <w:tc>
          <w:tcPr>
            <w:tcW w:w="180" w:type="dxa"/>
          </w:tcPr>
          <w:p w:rsidR="0007427D" w:rsidRDefault="0007427D" w:rsidP="0070300E"/>
        </w:tc>
        <w:tc>
          <w:tcPr>
            <w:tcW w:w="5670" w:type="dxa"/>
            <w:tcBorders>
              <w:bottom w:val="single" w:sz="4" w:space="0" w:color="auto"/>
            </w:tcBorders>
          </w:tcPr>
          <w:p w:rsidR="0007427D" w:rsidRDefault="0007427D" w:rsidP="0070300E"/>
        </w:tc>
        <w:tc>
          <w:tcPr>
            <w:tcW w:w="180" w:type="dxa"/>
          </w:tcPr>
          <w:p w:rsidR="0007427D" w:rsidRDefault="0007427D" w:rsidP="0070300E"/>
        </w:tc>
        <w:tc>
          <w:tcPr>
            <w:tcW w:w="630" w:type="dxa"/>
            <w:shd w:val="clear" w:color="auto" w:fill="F2F2F2" w:themeFill="background1" w:themeFillShade="F2"/>
          </w:tcPr>
          <w:p w:rsidR="0007427D" w:rsidRDefault="00000000" w:rsidP="0070300E">
            <w:sdt>
              <w:sdtPr>
                <w:id w:val="-387027806"/>
                <w:placeholder>
                  <w:docPart w:val="9B6E5DBEE05CCB45BD57E2AD95751DB0"/>
                </w:placeholder>
                <w:temporary/>
                <w:showingPlcHdr/>
                <w15:appearance w15:val="hidden"/>
              </w:sdtPr>
              <w:sdtContent>
                <w:r w:rsidR="0007427D">
                  <w:t>Date:</w:t>
                </w:r>
              </w:sdtContent>
            </w:sdt>
          </w:p>
        </w:tc>
        <w:tc>
          <w:tcPr>
            <w:tcW w:w="180" w:type="dxa"/>
          </w:tcPr>
          <w:p w:rsidR="0007427D" w:rsidRDefault="0007427D" w:rsidP="0070300E"/>
        </w:tc>
        <w:tc>
          <w:tcPr>
            <w:tcW w:w="2245" w:type="dxa"/>
            <w:tcBorders>
              <w:bottom w:val="single" w:sz="4" w:space="0" w:color="auto"/>
            </w:tcBorders>
          </w:tcPr>
          <w:p w:rsidR="0007427D" w:rsidRDefault="0007427D" w:rsidP="0070300E"/>
        </w:tc>
      </w:tr>
    </w:tbl>
    <w:p w:rsidR="00490A7A" w:rsidRDefault="00490A7A" w:rsidP="00C92A3C"/>
    <w:tbl>
      <w:tblPr>
        <w:tblW w:w="10341" w:type="dxa"/>
        <w:tblLayout w:type="fixed"/>
        <w:tblCellMar>
          <w:top w:w="72" w:type="dxa"/>
          <w:left w:w="72" w:type="dxa"/>
          <w:bottom w:w="72" w:type="dxa"/>
          <w:right w:w="72" w:type="dxa"/>
        </w:tblCellMar>
        <w:tblLook w:val="0600" w:firstRow="0" w:lastRow="0" w:firstColumn="0" w:lastColumn="0" w:noHBand="1" w:noVBand="1"/>
      </w:tblPr>
      <w:tblGrid>
        <w:gridCol w:w="1705"/>
        <w:gridCol w:w="11"/>
        <w:gridCol w:w="169"/>
        <w:gridCol w:w="97"/>
        <w:gridCol w:w="8087"/>
        <w:gridCol w:w="6"/>
        <w:gridCol w:w="266"/>
      </w:tblGrid>
      <w:tr w:rsidR="00FA4E61" w:rsidRPr="00622041" w:rsidTr="0007427D">
        <w:trPr>
          <w:gridAfter w:val="1"/>
          <w:wAfter w:w="266" w:type="dxa"/>
          <w:trHeight w:val="20"/>
        </w:trPr>
        <w:tc>
          <w:tcPr>
            <w:tcW w:w="1705" w:type="dxa"/>
          </w:tcPr>
          <w:p w:rsidR="00FA4E61" w:rsidRPr="00622041" w:rsidRDefault="00FA4E61" w:rsidP="0029490A">
            <w:pPr>
              <w:rPr>
                <w:sz w:val="4"/>
                <w:szCs w:val="10"/>
              </w:rPr>
            </w:pPr>
          </w:p>
        </w:tc>
        <w:tc>
          <w:tcPr>
            <w:tcW w:w="180" w:type="dxa"/>
            <w:gridSpan w:val="2"/>
          </w:tcPr>
          <w:p w:rsidR="00FA4E61" w:rsidRPr="00622041" w:rsidRDefault="00FA4E61" w:rsidP="00102BC5">
            <w:pPr>
              <w:rPr>
                <w:sz w:val="4"/>
                <w:szCs w:val="10"/>
              </w:rPr>
            </w:pPr>
          </w:p>
        </w:tc>
        <w:tc>
          <w:tcPr>
            <w:tcW w:w="8190" w:type="dxa"/>
            <w:gridSpan w:val="3"/>
          </w:tcPr>
          <w:p w:rsidR="00FA4E61" w:rsidRPr="00622041" w:rsidRDefault="00FA4E61" w:rsidP="00102BC5">
            <w:pPr>
              <w:rPr>
                <w:sz w:val="4"/>
                <w:szCs w:val="10"/>
              </w:rPr>
            </w:pPr>
          </w:p>
        </w:tc>
      </w:tr>
      <w:tr w:rsidR="0007427D" w:rsidTr="0007427D">
        <w:trPr>
          <w:trHeight w:val="248"/>
        </w:trPr>
        <w:tc>
          <w:tcPr>
            <w:tcW w:w="1716" w:type="dxa"/>
            <w:gridSpan w:val="2"/>
            <w:shd w:val="clear" w:color="auto" w:fill="F2F2F2" w:themeFill="background1" w:themeFillShade="F2"/>
          </w:tcPr>
          <w:p w:rsidR="0007427D" w:rsidRDefault="0007427D" w:rsidP="0070300E">
            <w:r>
              <w:t>Parent Name:</w:t>
            </w:r>
          </w:p>
        </w:tc>
        <w:tc>
          <w:tcPr>
            <w:tcW w:w="266" w:type="dxa"/>
            <w:gridSpan w:val="2"/>
          </w:tcPr>
          <w:p w:rsidR="0007427D" w:rsidRDefault="0007427D" w:rsidP="0070300E"/>
        </w:tc>
        <w:tc>
          <w:tcPr>
            <w:tcW w:w="8087" w:type="dxa"/>
            <w:tcBorders>
              <w:bottom w:val="single" w:sz="4" w:space="0" w:color="auto"/>
            </w:tcBorders>
          </w:tcPr>
          <w:p w:rsidR="0007427D" w:rsidRDefault="0007427D" w:rsidP="0070300E"/>
        </w:tc>
        <w:tc>
          <w:tcPr>
            <w:tcW w:w="272" w:type="dxa"/>
            <w:gridSpan w:val="2"/>
          </w:tcPr>
          <w:p w:rsidR="0007427D" w:rsidRDefault="0007427D" w:rsidP="0070300E"/>
        </w:tc>
      </w:tr>
    </w:tbl>
    <w:p w:rsidR="00BC07E3" w:rsidRDefault="0007427D" w:rsidP="00BC07E3">
      <w:r>
        <w:rPr>
          <w:noProof/>
        </w:rPr>
        <mc:AlternateContent>
          <mc:Choice Requires="wps">
            <w:drawing>
              <wp:anchor distT="0" distB="0" distL="114300" distR="114300" simplePos="0" relativeHeight="251671552" behindDoc="0" locked="0" layoutInCell="1" allowOverlap="1" wp14:anchorId="1938B03B" wp14:editId="2ECD7956">
                <wp:simplePos x="0" y="0"/>
                <wp:positionH relativeFrom="column">
                  <wp:posOffset>-23495</wp:posOffset>
                </wp:positionH>
                <wp:positionV relativeFrom="paragraph">
                  <wp:posOffset>96078</wp:posOffset>
                </wp:positionV>
                <wp:extent cx="6690168" cy="115747"/>
                <wp:effectExtent l="12700" t="12700" r="15875" b="11430"/>
                <wp:wrapNone/>
                <wp:docPr id="2060413901" name="Rectangle 1"/>
                <wp:cNvGraphicFramePr/>
                <a:graphic xmlns:a="http://schemas.openxmlformats.org/drawingml/2006/main">
                  <a:graphicData uri="http://schemas.microsoft.com/office/word/2010/wordprocessingShape">
                    <wps:wsp>
                      <wps:cNvSpPr/>
                      <wps:spPr>
                        <a:xfrm>
                          <a:off x="0" y="0"/>
                          <a:ext cx="6690168" cy="115747"/>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883DF6" id="Rectangle 1" o:spid="_x0000_s1026" style="position:absolute;margin-left:-1.85pt;margin-top:7.55pt;width:526.8pt;height:9.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" fillcolor="#0070c0" strokecolor="#0070c0" strokeweight="2pt"/>
            </w:pict>
          </mc:Fallback>
        </mc:AlternateContent>
      </w:r>
    </w:p>
    <w:p w:rsidR="0007427D" w:rsidRDefault="0007427D" w:rsidP="00BC07E3"/>
    <w:p w:rsidR="0007427D" w:rsidRDefault="0007427D" w:rsidP="0007427D">
      <w:pPr>
        <w:pStyle w:val="Heading2"/>
      </w:pPr>
      <w:r>
        <w:t>REFERENCES</w:t>
      </w:r>
    </w:p>
    <w:p w:rsidR="0007427D" w:rsidRPr="0029490A" w:rsidRDefault="0007427D" w:rsidP="0007427D">
      <w:pPr>
        <w:rPr>
          <w:sz w:val="24"/>
          <w:szCs w:val="40"/>
        </w:rPr>
      </w:pPr>
      <w:r w:rsidRPr="0029490A">
        <w:rPr>
          <w:sz w:val="24"/>
          <w:szCs w:val="40"/>
        </w:rPr>
        <w:t>Please list two referees we can contact to discuss your suitability as an applicant.</w:t>
      </w:r>
    </w:p>
    <w:p w:rsidR="0007427D" w:rsidRDefault="0007427D" w:rsidP="0007427D"/>
    <w:p w:rsidR="0007427D" w:rsidRPr="0029490A" w:rsidRDefault="0007427D" w:rsidP="0007427D">
      <w:pPr>
        <w:rPr>
          <w:b/>
          <w:bCs/>
          <w:sz w:val="24"/>
          <w:szCs w:val="40"/>
        </w:rPr>
      </w:pPr>
      <w:r w:rsidRPr="0029490A">
        <w:rPr>
          <w:b/>
          <w:bCs/>
          <w:sz w:val="24"/>
          <w:szCs w:val="40"/>
        </w:rPr>
        <w:t>REFEREE #!</w:t>
      </w:r>
    </w:p>
    <w:p w:rsidR="0007427D" w:rsidRDefault="0007427D" w:rsidP="0007427D"/>
    <w:tbl>
      <w:tblPr>
        <w:tblW w:w="10075" w:type="dxa"/>
        <w:tblLayout w:type="fixed"/>
        <w:tblCellMar>
          <w:top w:w="72" w:type="dxa"/>
          <w:left w:w="72" w:type="dxa"/>
          <w:bottom w:w="72" w:type="dxa"/>
          <w:right w:w="72" w:type="dxa"/>
        </w:tblCellMar>
        <w:tblLook w:val="0600" w:firstRow="0" w:lastRow="0" w:firstColumn="0" w:lastColumn="0" w:noHBand="1" w:noVBand="1"/>
      </w:tblPr>
      <w:tblGrid>
        <w:gridCol w:w="985"/>
        <w:gridCol w:w="180"/>
        <w:gridCol w:w="540"/>
        <w:gridCol w:w="180"/>
        <w:gridCol w:w="3780"/>
        <w:gridCol w:w="180"/>
        <w:gridCol w:w="1170"/>
        <w:gridCol w:w="180"/>
        <w:gridCol w:w="2880"/>
      </w:tblGrid>
      <w:tr w:rsidR="0007427D" w:rsidTr="0070300E">
        <w:tc>
          <w:tcPr>
            <w:tcW w:w="985" w:type="dxa"/>
            <w:shd w:val="clear" w:color="auto" w:fill="F2F2F2" w:themeFill="background1" w:themeFillShade="F2"/>
          </w:tcPr>
          <w:p w:rsidR="0007427D" w:rsidRDefault="00000000" w:rsidP="0070300E">
            <w:sdt>
              <w:sdtPr>
                <w:id w:val="438100236"/>
                <w:placeholder>
                  <w:docPart w:val="15DB72B514C75649A8E6C38785C70095"/>
                </w:placeholder>
                <w:temporary/>
                <w:showingPlcHdr/>
                <w15:appearance w15:val="hidden"/>
              </w:sdtPr>
              <w:sdtContent>
                <w:r w:rsidR="0007427D">
                  <w:t>Full name:</w:t>
                </w:r>
              </w:sdtContent>
            </w:sdt>
          </w:p>
        </w:tc>
        <w:tc>
          <w:tcPr>
            <w:tcW w:w="180" w:type="dxa"/>
          </w:tcPr>
          <w:p w:rsidR="0007427D" w:rsidRDefault="0007427D" w:rsidP="0070300E"/>
        </w:tc>
        <w:tc>
          <w:tcPr>
            <w:tcW w:w="4500" w:type="dxa"/>
            <w:gridSpan w:val="3"/>
            <w:tcBorders>
              <w:bottom w:val="single" w:sz="4" w:space="0" w:color="auto"/>
            </w:tcBorders>
          </w:tcPr>
          <w:p w:rsidR="0007427D" w:rsidRDefault="0007427D" w:rsidP="0070300E"/>
        </w:tc>
        <w:tc>
          <w:tcPr>
            <w:tcW w:w="180" w:type="dxa"/>
          </w:tcPr>
          <w:p w:rsidR="0007427D" w:rsidRDefault="0007427D" w:rsidP="0070300E"/>
        </w:tc>
        <w:tc>
          <w:tcPr>
            <w:tcW w:w="1170" w:type="dxa"/>
            <w:shd w:val="clear" w:color="auto" w:fill="F2F2F2" w:themeFill="background1" w:themeFillShade="F2"/>
          </w:tcPr>
          <w:p w:rsidR="0007427D" w:rsidRDefault="00000000" w:rsidP="0070300E">
            <w:sdt>
              <w:sdtPr>
                <w:id w:val="880443883"/>
                <w:placeholder>
                  <w:docPart w:val="BC21B167ABA10A49B1F0E43DAED26E53"/>
                </w:placeholder>
                <w:temporary/>
                <w:showingPlcHdr/>
                <w15:appearance w15:val="hidden"/>
              </w:sdtPr>
              <w:sdtContent>
                <w:r w:rsidR="0007427D">
                  <w:t>Relationship:</w:t>
                </w:r>
              </w:sdtContent>
            </w:sdt>
          </w:p>
        </w:tc>
        <w:tc>
          <w:tcPr>
            <w:tcW w:w="180" w:type="dxa"/>
          </w:tcPr>
          <w:p w:rsidR="0007427D" w:rsidRDefault="0007427D" w:rsidP="0070300E"/>
        </w:tc>
        <w:tc>
          <w:tcPr>
            <w:tcW w:w="2880" w:type="dxa"/>
            <w:tcBorders>
              <w:bottom w:val="single" w:sz="4" w:space="0" w:color="auto"/>
            </w:tcBorders>
          </w:tcPr>
          <w:p w:rsidR="0007427D" w:rsidRDefault="0007427D" w:rsidP="0070300E"/>
        </w:tc>
      </w:tr>
      <w:tr w:rsidR="0007427D" w:rsidRPr="00622041" w:rsidTr="0070300E">
        <w:trPr>
          <w:trHeight w:val="20"/>
        </w:trPr>
        <w:tc>
          <w:tcPr>
            <w:tcW w:w="1705" w:type="dxa"/>
            <w:gridSpan w:val="3"/>
          </w:tcPr>
          <w:p w:rsidR="0007427D" w:rsidRPr="00622041" w:rsidRDefault="0007427D" w:rsidP="0070300E">
            <w:pPr>
              <w:rPr>
                <w:sz w:val="4"/>
                <w:szCs w:val="10"/>
              </w:rPr>
            </w:pPr>
          </w:p>
        </w:tc>
        <w:tc>
          <w:tcPr>
            <w:tcW w:w="180" w:type="dxa"/>
          </w:tcPr>
          <w:p w:rsidR="0007427D" w:rsidRPr="00622041" w:rsidRDefault="0007427D" w:rsidP="0070300E">
            <w:pPr>
              <w:rPr>
                <w:sz w:val="4"/>
                <w:szCs w:val="10"/>
              </w:rPr>
            </w:pPr>
          </w:p>
        </w:tc>
        <w:tc>
          <w:tcPr>
            <w:tcW w:w="8190" w:type="dxa"/>
            <w:gridSpan w:val="5"/>
          </w:tcPr>
          <w:p w:rsidR="0007427D" w:rsidRPr="00622041" w:rsidRDefault="0007427D" w:rsidP="0070300E">
            <w:pPr>
              <w:rPr>
                <w:sz w:val="4"/>
                <w:szCs w:val="10"/>
              </w:rPr>
            </w:pPr>
          </w:p>
        </w:tc>
      </w:tr>
      <w:tr w:rsidR="0007427D" w:rsidTr="0070300E">
        <w:tc>
          <w:tcPr>
            <w:tcW w:w="985" w:type="dxa"/>
            <w:shd w:val="clear" w:color="auto" w:fill="F2F2F2" w:themeFill="background1" w:themeFillShade="F2"/>
          </w:tcPr>
          <w:p w:rsidR="0007427D" w:rsidRDefault="0007427D" w:rsidP="0070300E">
            <w:r>
              <w:t>Phone:</w:t>
            </w:r>
          </w:p>
        </w:tc>
        <w:tc>
          <w:tcPr>
            <w:tcW w:w="180" w:type="dxa"/>
          </w:tcPr>
          <w:p w:rsidR="0007427D" w:rsidRDefault="0007427D" w:rsidP="0070300E"/>
        </w:tc>
        <w:tc>
          <w:tcPr>
            <w:tcW w:w="4500" w:type="dxa"/>
            <w:gridSpan w:val="3"/>
            <w:tcBorders>
              <w:bottom w:val="single" w:sz="4" w:space="0" w:color="auto"/>
            </w:tcBorders>
          </w:tcPr>
          <w:p w:rsidR="0007427D" w:rsidRDefault="0007427D" w:rsidP="0070300E"/>
        </w:tc>
        <w:tc>
          <w:tcPr>
            <w:tcW w:w="180" w:type="dxa"/>
          </w:tcPr>
          <w:p w:rsidR="0007427D" w:rsidRDefault="0007427D" w:rsidP="0070300E"/>
        </w:tc>
        <w:tc>
          <w:tcPr>
            <w:tcW w:w="1170" w:type="dxa"/>
            <w:shd w:val="clear" w:color="auto" w:fill="F2F2F2" w:themeFill="background1" w:themeFillShade="F2"/>
          </w:tcPr>
          <w:p w:rsidR="0007427D" w:rsidRDefault="00000000" w:rsidP="0070300E">
            <w:sdt>
              <w:sdtPr>
                <w:id w:val="-1611667269"/>
                <w:placeholder>
                  <w:docPart w:val="6E0EC13518A27C4DB759F1414BA96991"/>
                </w:placeholder>
                <w:temporary/>
                <w:showingPlcHdr/>
                <w15:appearance w15:val="hidden"/>
              </w:sdtPr>
              <w:sdtContent>
                <w:r w:rsidR="0007427D">
                  <w:t>Email:</w:t>
                </w:r>
              </w:sdtContent>
            </w:sdt>
          </w:p>
        </w:tc>
        <w:tc>
          <w:tcPr>
            <w:tcW w:w="180" w:type="dxa"/>
          </w:tcPr>
          <w:p w:rsidR="0007427D" w:rsidRDefault="0007427D" w:rsidP="0070300E"/>
        </w:tc>
        <w:tc>
          <w:tcPr>
            <w:tcW w:w="2880" w:type="dxa"/>
            <w:tcBorders>
              <w:bottom w:val="single" w:sz="4" w:space="0" w:color="auto"/>
            </w:tcBorders>
          </w:tcPr>
          <w:p w:rsidR="0007427D" w:rsidRDefault="0007427D" w:rsidP="0070300E"/>
        </w:tc>
      </w:tr>
    </w:tbl>
    <w:p w:rsidR="0007427D" w:rsidRDefault="0007427D" w:rsidP="0007427D"/>
    <w:p w:rsidR="0007427D" w:rsidRDefault="0007427D" w:rsidP="0007427D"/>
    <w:p w:rsidR="0007427D" w:rsidRPr="0029490A" w:rsidRDefault="0007427D" w:rsidP="0007427D">
      <w:pPr>
        <w:rPr>
          <w:b/>
          <w:bCs/>
          <w:sz w:val="24"/>
          <w:szCs w:val="40"/>
        </w:rPr>
      </w:pPr>
      <w:r w:rsidRPr="0029490A">
        <w:rPr>
          <w:b/>
          <w:bCs/>
          <w:sz w:val="24"/>
          <w:szCs w:val="40"/>
        </w:rPr>
        <w:t>REFEREE #2</w:t>
      </w:r>
    </w:p>
    <w:p w:rsidR="0007427D" w:rsidRDefault="0007427D" w:rsidP="0007427D"/>
    <w:tbl>
      <w:tblPr>
        <w:tblW w:w="10075" w:type="dxa"/>
        <w:tblLayout w:type="fixed"/>
        <w:tblCellMar>
          <w:top w:w="72" w:type="dxa"/>
          <w:left w:w="72" w:type="dxa"/>
          <w:bottom w:w="72" w:type="dxa"/>
          <w:right w:w="72" w:type="dxa"/>
        </w:tblCellMar>
        <w:tblLook w:val="0600" w:firstRow="0" w:lastRow="0" w:firstColumn="0" w:lastColumn="0" w:noHBand="1" w:noVBand="1"/>
      </w:tblPr>
      <w:tblGrid>
        <w:gridCol w:w="985"/>
        <w:gridCol w:w="180"/>
        <w:gridCol w:w="540"/>
        <w:gridCol w:w="180"/>
        <w:gridCol w:w="3780"/>
        <w:gridCol w:w="180"/>
        <w:gridCol w:w="1170"/>
        <w:gridCol w:w="180"/>
        <w:gridCol w:w="2880"/>
      </w:tblGrid>
      <w:tr w:rsidR="0007427D" w:rsidTr="0070300E">
        <w:tc>
          <w:tcPr>
            <w:tcW w:w="985" w:type="dxa"/>
            <w:shd w:val="clear" w:color="auto" w:fill="F2F2F2" w:themeFill="background1" w:themeFillShade="F2"/>
          </w:tcPr>
          <w:p w:rsidR="0007427D" w:rsidRDefault="00000000" w:rsidP="0070300E">
            <w:sdt>
              <w:sdtPr>
                <w:id w:val="449671697"/>
                <w:placeholder>
                  <w:docPart w:val="FA05649771FA9646B7264776AF7F9237"/>
                </w:placeholder>
                <w:temporary/>
                <w:showingPlcHdr/>
                <w15:appearance w15:val="hidden"/>
              </w:sdtPr>
              <w:sdtContent>
                <w:r w:rsidR="0007427D">
                  <w:t>Full name:</w:t>
                </w:r>
              </w:sdtContent>
            </w:sdt>
          </w:p>
        </w:tc>
        <w:tc>
          <w:tcPr>
            <w:tcW w:w="180" w:type="dxa"/>
          </w:tcPr>
          <w:p w:rsidR="0007427D" w:rsidRDefault="0007427D" w:rsidP="0070300E"/>
        </w:tc>
        <w:tc>
          <w:tcPr>
            <w:tcW w:w="4500" w:type="dxa"/>
            <w:gridSpan w:val="3"/>
            <w:tcBorders>
              <w:bottom w:val="single" w:sz="4" w:space="0" w:color="auto"/>
            </w:tcBorders>
          </w:tcPr>
          <w:p w:rsidR="0007427D" w:rsidRDefault="0007427D" w:rsidP="0070300E"/>
        </w:tc>
        <w:tc>
          <w:tcPr>
            <w:tcW w:w="180" w:type="dxa"/>
          </w:tcPr>
          <w:p w:rsidR="0007427D" w:rsidRDefault="0007427D" w:rsidP="0070300E"/>
        </w:tc>
        <w:tc>
          <w:tcPr>
            <w:tcW w:w="1170" w:type="dxa"/>
            <w:shd w:val="clear" w:color="auto" w:fill="F2F2F2" w:themeFill="background1" w:themeFillShade="F2"/>
          </w:tcPr>
          <w:p w:rsidR="0007427D" w:rsidRDefault="00000000" w:rsidP="0070300E">
            <w:sdt>
              <w:sdtPr>
                <w:id w:val="1383903719"/>
                <w:placeholder>
                  <w:docPart w:val="C180353499216D4EB6E5BF57FE325080"/>
                </w:placeholder>
                <w:temporary/>
                <w:showingPlcHdr/>
                <w15:appearance w15:val="hidden"/>
              </w:sdtPr>
              <w:sdtContent>
                <w:r w:rsidR="0007427D">
                  <w:t>Relationship:</w:t>
                </w:r>
              </w:sdtContent>
            </w:sdt>
          </w:p>
        </w:tc>
        <w:tc>
          <w:tcPr>
            <w:tcW w:w="180" w:type="dxa"/>
          </w:tcPr>
          <w:p w:rsidR="0007427D" w:rsidRDefault="0007427D" w:rsidP="0070300E"/>
        </w:tc>
        <w:tc>
          <w:tcPr>
            <w:tcW w:w="2880" w:type="dxa"/>
            <w:tcBorders>
              <w:bottom w:val="single" w:sz="4" w:space="0" w:color="auto"/>
            </w:tcBorders>
          </w:tcPr>
          <w:p w:rsidR="0007427D" w:rsidRDefault="0007427D" w:rsidP="0070300E"/>
        </w:tc>
      </w:tr>
      <w:tr w:rsidR="0007427D" w:rsidRPr="00622041" w:rsidTr="0070300E">
        <w:trPr>
          <w:trHeight w:val="20"/>
        </w:trPr>
        <w:tc>
          <w:tcPr>
            <w:tcW w:w="1705" w:type="dxa"/>
            <w:gridSpan w:val="3"/>
          </w:tcPr>
          <w:p w:rsidR="0007427D" w:rsidRPr="00622041" w:rsidRDefault="0007427D" w:rsidP="0070300E">
            <w:pPr>
              <w:rPr>
                <w:sz w:val="4"/>
                <w:szCs w:val="10"/>
              </w:rPr>
            </w:pPr>
          </w:p>
        </w:tc>
        <w:tc>
          <w:tcPr>
            <w:tcW w:w="180" w:type="dxa"/>
          </w:tcPr>
          <w:p w:rsidR="0007427D" w:rsidRPr="00622041" w:rsidRDefault="0007427D" w:rsidP="0070300E">
            <w:pPr>
              <w:rPr>
                <w:sz w:val="4"/>
                <w:szCs w:val="10"/>
              </w:rPr>
            </w:pPr>
          </w:p>
        </w:tc>
        <w:tc>
          <w:tcPr>
            <w:tcW w:w="8190" w:type="dxa"/>
            <w:gridSpan w:val="5"/>
          </w:tcPr>
          <w:p w:rsidR="0007427D" w:rsidRPr="00622041" w:rsidRDefault="0007427D" w:rsidP="0070300E">
            <w:pPr>
              <w:rPr>
                <w:sz w:val="4"/>
                <w:szCs w:val="10"/>
              </w:rPr>
            </w:pPr>
          </w:p>
        </w:tc>
      </w:tr>
      <w:tr w:rsidR="0007427D" w:rsidTr="0070300E">
        <w:tc>
          <w:tcPr>
            <w:tcW w:w="985" w:type="dxa"/>
            <w:shd w:val="clear" w:color="auto" w:fill="F2F2F2" w:themeFill="background1" w:themeFillShade="F2"/>
          </w:tcPr>
          <w:p w:rsidR="0007427D" w:rsidRDefault="0007427D" w:rsidP="0070300E">
            <w:r>
              <w:t>Phone:</w:t>
            </w:r>
          </w:p>
        </w:tc>
        <w:tc>
          <w:tcPr>
            <w:tcW w:w="180" w:type="dxa"/>
          </w:tcPr>
          <w:p w:rsidR="0007427D" w:rsidRDefault="0007427D" w:rsidP="0070300E"/>
        </w:tc>
        <w:tc>
          <w:tcPr>
            <w:tcW w:w="4500" w:type="dxa"/>
            <w:gridSpan w:val="3"/>
            <w:tcBorders>
              <w:bottom w:val="single" w:sz="4" w:space="0" w:color="auto"/>
            </w:tcBorders>
          </w:tcPr>
          <w:p w:rsidR="0007427D" w:rsidRDefault="0007427D" w:rsidP="0070300E"/>
        </w:tc>
        <w:tc>
          <w:tcPr>
            <w:tcW w:w="180" w:type="dxa"/>
          </w:tcPr>
          <w:p w:rsidR="0007427D" w:rsidRDefault="0007427D" w:rsidP="0070300E"/>
        </w:tc>
        <w:tc>
          <w:tcPr>
            <w:tcW w:w="1170" w:type="dxa"/>
            <w:shd w:val="clear" w:color="auto" w:fill="F2F2F2" w:themeFill="background1" w:themeFillShade="F2"/>
          </w:tcPr>
          <w:p w:rsidR="0007427D" w:rsidRDefault="00000000" w:rsidP="0070300E">
            <w:sdt>
              <w:sdtPr>
                <w:id w:val="1501225511"/>
                <w:placeholder>
                  <w:docPart w:val="2CE0C83086459147B74FB9F0338EAA46"/>
                </w:placeholder>
                <w:temporary/>
                <w:showingPlcHdr/>
                <w15:appearance w15:val="hidden"/>
              </w:sdtPr>
              <w:sdtContent>
                <w:r w:rsidR="0007427D">
                  <w:t>Email:</w:t>
                </w:r>
              </w:sdtContent>
            </w:sdt>
          </w:p>
        </w:tc>
        <w:tc>
          <w:tcPr>
            <w:tcW w:w="180" w:type="dxa"/>
          </w:tcPr>
          <w:p w:rsidR="0007427D" w:rsidRDefault="0007427D" w:rsidP="0070300E"/>
        </w:tc>
        <w:tc>
          <w:tcPr>
            <w:tcW w:w="2880" w:type="dxa"/>
            <w:tcBorders>
              <w:bottom w:val="single" w:sz="4" w:space="0" w:color="auto"/>
            </w:tcBorders>
          </w:tcPr>
          <w:p w:rsidR="0007427D" w:rsidRDefault="0007427D" w:rsidP="0070300E"/>
        </w:tc>
      </w:tr>
    </w:tbl>
    <w:p w:rsidR="0007427D" w:rsidRDefault="0007427D" w:rsidP="00BC07E3"/>
    <w:p w:rsidR="0007427D" w:rsidRDefault="0007427D" w:rsidP="00BC07E3"/>
    <w:p w:rsidR="0007427D" w:rsidRDefault="0007427D" w:rsidP="00BC07E3">
      <w:r>
        <w:rPr>
          <w:noProof/>
        </w:rPr>
        <mc:AlternateContent>
          <mc:Choice Requires="wps">
            <w:drawing>
              <wp:anchor distT="0" distB="0" distL="114300" distR="114300" simplePos="0" relativeHeight="251675648" behindDoc="0" locked="0" layoutInCell="1" allowOverlap="1" wp14:anchorId="322BC1E0" wp14:editId="53B9721C">
                <wp:simplePos x="0" y="0"/>
                <wp:positionH relativeFrom="column">
                  <wp:posOffset>0</wp:posOffset>
                </wp:positionH>
                <wp:positionV relativeFrom="paragraph">
                  <wp:posOffset>12700</wp:posOffset>
                </wp:positionV>
                <wp:extent cx="6690168" cy="115747"/>
                <wp:effectExtent l="12700" t="12700" r="15875" b="11430"/>
                <wp:wrapNone/>
                <wp:docPr id="1243369783" name="Rectangle 1"/>
                <wp:cNvGraphicFramePr/>
                <a:graphic xmlns:a="http://schemas.openxmlformats.org/drawingml/2006/main">
                  <a:graphicData uri="http://schemas.microsoft.com/office/word/2010/wordprocessingShape">
                    <wps:wsp>
                      <wps:cNvSpPr/>
                      <wps:spPr>
                        <a:xfrm>
                          <a:off x="0" y="0"/>
                          <a:ext cx="6690168" cy="115747"/>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3734F2" id="Rectangle 1" o:spid="_x0000_s1026" style="position:absolute;margin-left:0;margin-top:1pt;width:526.8pt;height:9.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" fillcolor="#0070c0" strokecolor="#0070c0" strokeweight="2pt"/>
            </w:pict>
          </mc:Fallback>
        </mc:AlternateContent>
      </w:r>
    </w:p>
    <w:p w:rsidR="00F14C0E" w:rsidRDefault="00F14C0E" w:rsidP="00BC07E3"/>
    <w:p w:rsidR="0007427D" w:rsidRDefault="0007427D" w:rsidP="001D32A7">
      <w:pPr>
        <w:pStyle w:val="Heading2"/>
      </w:pPr>
    </w:p>
    <w:p w:rsidR="0007427D" w:rsidRDefault="0007427D" w:rsidP="0007427D"/>
    <w:p w:rsidR="0007427D" w:rsidRDefault="0007427D" w:rsidP="0007427D"/>
    <w:p w:rsidR="0007427D" w:rsidRDefault="0007427D" w:rsidP="0007427D"/>
    <w:p w:rsidR="0007427D" w:rsidRDefault="0007427D" w:rsidP="0007427D"/>
    <w:p w:rsidR="0007427D" w:rsidRDefault="0007427D" w:rsidP="0007427D"/>
    <w:p w:rsidR="0007427D" w:rsidRDefault="0007427D" w:rsidP="0007427D"/>
    <w:p w:rsidR="0007427D" w:rsidRDefault="0007427D" w:rsidP="0007427D"/>
    <w:p w:rsidR="0007427D" w:rsidRPr="0007427D" w:rsidRDefault="0007427D" w:rsidP="0007427D"/>
    <w:p w:rsidR="0007427D" w:rsidRPr="0007427D" w:rsidRDefault="0007427D" w:rsidP="0007427D"/>
    <w:p w:rsidR="0007427D" w:rsidRDefault="0007427D" w:rsidP="001D32A7">
      <w:pPr>
        <w:pStyle w:val="Heading2"/>
      </w:pPr>
      <w:r>
        <w:rPr>
          <w:noProof/>
        </w:rPr>
        <w:lastRenderedPageBreak/>
        <mc:AlternateContent>
          <mc:Choice Requires="wps">
            <w:drawing>
              <wp:anchor distT="0" distB="0" distL="114300" distR="114300" simplePos="0" relativeHeight="251677696" behindDoc="0" locked="0" layoutInCell="1" allowOverlap="1" wp14:anchorId="44A3029A" wp14:editId="3CA7A2B1">
                <wp:simplePos x="0" y="0"/>
                <wp:positionH relativeFrom="column">
                  <wp:posOffset>0</wp:posOffset>
                </wp:positionH>
                <wp:positionV relativeFrom="paragraph">
                  <wp:posOffset>12700</wp:posOffset>
                </wp:positionV>
                <wp:extent cx="6690168" cy="115747"/>
                <wp:effectExtent l="12700" t="12700" r="15875" b="11430"/>
                <wp:wrapNone/>
                <wp:docPr id="1986818934" name="Rectangle 1"/>
                <wp:cNvGraphicFramePr/>
                <a:graphic xmlns:a="http://schemas.openxmlformats.org/drawingml/2006/main">
                  <a:graphicData uri="http://schemas.microsoft.com/office/word/2010/wordprocessingShape">
                    <wps:wsp>
                      <wps:cNvSpPr/>
                      <wps:spPr>
                        <a:xfrm>
                          <a:off x="0" y="0"/>
                          <a:ext cx="6690168" cy="115747"/>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2B1088" id="Rectangle 1" o:spid="_x0000_s1026" style="position:absolute;margin-left:0;margin-top:1pt;width:526.8pt;height:9.1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" fillcolor="#0070c0" strokecolor="#0070c0" strokeweight="2pt"/>
            </w:pict>
          </mc:Fallback>
        </mc:AlternateContent>
      </w:r>
    </w:p>
    <w:p w:rsidR="00BC07E3" w:rsidRDefault="0007427D" w:rsidP="001D32A7">
      <w:pPr>
        <w:pStyle w:val="Heading2"/>
      </w:pPr>
      <w:r>
        <w:t>DISCLAIMER AND SIGNATURE</w:t>
      </w:r>
    </w:p>
    <w:p w:rsidR="0007427D" w:rsidRDefault="0007427D" w:rsidP="0007427D"/>
    <w:p w:rsidR="0007427D" w:rsidRPr="0007427D" w:rsidRDefault="0007427D" w:rsidP="0007427D">
      <w:pPr>
        <w:rPr>
          <w:sz w:val="24"/>
        </w:rPr>
      </w:pPr>
      <w:r w:rsidRPr="0007427D">
        <w:rPr>
          <w:sz w:val="24"/>
        </w:rPr>
        <w:t>We declare the above information is true and accurate at the time of this application. We understand the extent of the commitment we have made to participate in the Rotary Youth Exchange Programme and agree to paying the non-refundable $125 application fee. We consent, under the Privacy Act, to the disclosure of this information for Rotary requirements and we approve contact with the named referees. We declare we have disclosed all information that may be relevant and suitable for assessment of the applicant to undertake an exchange. We confirm we will attend all compulsory weekends and information sessions going forward. Failure to pay the non-refundable administration fee, meet deadlines or include false or misleading information may result in termination of my application.</w:t>
      </w:r>
    </w:p>
    <w:p w:rsidR="002A031C" w:rsidRDefault="002A031C" w:rsidP="002A031C"/>
    <w:p w:rsidR="0007427D" w:rsidRDefault="0007427D" w:rsidP="002A031C"/>
    <w:p w:rsidR="002A031C" w:rsidRDefault="002A031C" w:rsidP="002A031C"/>
    <w:p w:rsidR="002A031C" w:rsidRPr="002A031C" w:rsidRDefault="002A031C" w:rsidP="002A031C"/>
    <w:tbl>
      <w:tblPr>
        <w:tblW w:w="0" w:type="auto"/>
        <w:tblLayout w:type="fixed"/>
        <w:tblCellMar>
          <w:top w:w="72" w:type="dxa"/>
          <w:left w:w="72" w:type="dxa"/>
          <w:bottom w:w="72" w:type="dxa"/>
          <w:right w:w="0" w:type="dxa"/>
        </w:tblCellMar>
        <w:tblLook w:val="0600" w:firstRow="0" w:lastRow="0" w:firstColumn="0" w:lastColumn="0" w:noHBand="1" w:noVBand="1"/>
      </w:tblPr>
      <w:tblGrid>
        <w:gridCol w:w="985"/>
        <w:gridCol w:w="180"/>
        <w:gridCol w:w="5670"/>
        <w:gridCol w:w="180"/>
        <w:gridCol w:w="630"/>
        <w:gridCol w:w="180"/>
        <w:gridCol w:w="2245"/>
      </w:tblGrid>
      <w:tr w:rsidR="002A031C" w:rsidTr="00523487">
        <w:tc>
          <w:tcPr>
            <w:tcW w:w="985" w:type="dxa"/>
            <w:shd w:val="clear" w:color="auto" w:fill="F2F2F2" w:themeFill="background1" w:themeFillShade="F2"/>
          </w:tcPr>
          <w:p w:rsidR="002A031C" w:rsidRDefault="00000000" w:rsidP="00026CEE">
            <w:sdt>
              <w:sdtPr>
                <w:id w:val="-1317417417"/>
                <w:placeholder>
                  <w:docPart w:val="45BB632BEDCADC4E900DF03159D1D428"/>
                </w:placeholder>
                <w:temporary/>
                <w:showingPlcHdr/>
                <w15:appearance w15:val="hidden"/>
              </w:sdtPr>
              <w:sdtContent>
                <w:r w:rsidR="00026CEE">
                  <w:t>Signature</w:t>
                </w:r>
                <w:r w:rsidR="00026CEE" w:rsidRPr="005114CE">
                  <w:t>:</w:t>
                </w:r>
              </w:sdtContent>
            </w:sdt>
          </w:p>
        </w:tc>
        <w:tc>
          <w:tcPr>
            <w:tcW w:w="180" w:type="dxa"/>
          </w:tcPr>
          <w:p w:rsidR="002A031C" w:rsidRDefault="002A031C" w:rsidP="005D5E2A"/>
        </w:tc>
        <w:tc>
          <w:tcPr>
            <w:tcW w:w="5670" w:type="dxa"/>
            <w:tcBorders>
              <w:bottom w:val="single" w:sz="4" w:space="0" w:color="auto"/>
            </w:tcBorders>
          </w:tcPr>
          <w:p w:rsidR="002A031C" w:rsidRDefault="002A031C" w:rsidP="005D5E2A"/>
        </w:tc>
        <w:tc>
          <w:tcPr>
            <w:tcW w:w="180" w:type="dxa"/>
          </w:tcPr>
          <w:p w:rsidR="002A031C" w:rsidRDefault="002A031C" w:rsidP="005D5E2A"/>
        </w:tc>
        <w:tc>
          <w:tcPr>
            <w:tcW w:w="630" w:type="dxa"/>
            <w:shd w:val="clear" w:color="auto" w:fill="F2F2F2" w:themeFill="background1" w:themeFillShade="F2"/>
          </w:tcPr>
          <w:p w:rsidR="002A031C" w:rsidRDefault="00000000" w:rsidP="00026CEE">
            <w:sdt>
              <w:sdtPr>
                <w:id w:val="-873226381"/>
                <w:placeholder>
                  <w:docPart w:val="C87EDB700E6C9C428039B8BD55E0DC69"/>
                </w:placeholder>
                <w:temporary/>
                <w:showingPlcHdr/>
                <w15:appearance w15:val="hidden"/>
              </w:sdtPr>
              <w:sdtContent>
                <w:r w:rsidR="00026CEE">
                  <w:t>Date:</w:t>
                </w:r>
              </w:sdtContent>
            </w:sdt>
          </w:p>
        </w:tc>
        <w:tc>
          <w:tcPr>
            <w:tcW w:w="180" w:type="dxa"/>
          </w:tcPr>
          <w:p w:rsidR="002A031C" w:rsidRDefault="002A031C" w:rsidP="005D5E2A"/>
        </w:tc>
        <w:tc>
          <w:tcPr>
            <w:tcW w:w="2245" w:type="dxa"/>
            <w:tcBorders>
              <w:bottom w:val="single" w:sz="4" w:space="0" w:color="auto"/>
            </w:tcBorders>
          </w:tcPr>
          <w:p w:rsidR="002A031C" w:rsidRDefault="002A031C" w:rsidP="005D5E2A"/>
        </w:tc>
      </w:tr>
    </w:tbl>
    <w:p w:rsidR="00474660" w:rsidRDefault="00474660" w:rsidP="00622041">
      <w:pPr>
        <w:pStyle w:val="Footer"/>
        <w:jc w:val="left"/>
      </w:pPr>
    </w:p>
    <w:tbl>
      <w:tblPr>
        <w:tblW w:w="10341" w:type="dxa"/>
        <w:tblLayout w:type="fixed"/>
        <w:tblCellMar>
          <w:top w:w="72" w:type="dxa"/>
          <w:left w:w="72" w:type="dxa"/>
          <w:bottom w:w="72" w:type="dxa"/>
          <w:right w:w="72" w:type="dxa"/>
        </w:tblCellMar>
        <w:tblLook w:val="0600" w:firstRow="0" w:lastRow="0" w:firstColumn="0" w:lastColumn="0" w:noHBand="1" w:noVBand="1"/>
      </w:tblPr>
      <w:tblGrid>
        <w:gridCol w:w="1716"/>
        <w:gridCol w:w="266"/>
        <w:gridCol w:w="8087"/>
        <w:gridCol w:w="272"/>
      </w:tblGrid>
      <w:tr w:rsidR="0007427D" w:rsidTr="0070300E">
        <w:trPr>
          <w:trHeight w:val="248"/>
        </w:trPr>
        <w:tc>
          <w:tcPr>
            <w:tcW w:w="1716" w:type="dxa"/>
            <w:shd w:val="clear" w:color="auto" w:fill="F2F2F2" w:themeFill="background1" w:themeFillShade="F2"/>
          </w:tcPr>
          <w:p w:rsidR="0007427D" w:rsidRDefault="0007427D" w:rsidP="0070300E">
            <w:r>
              <w:t>Name:</w:t>
            </w:r>
          </w:p>
        </w:tc>
        <w:tc>
          <w:tcPr>
            <w:tcW w:w="266" w:type="dxa"/>
          </w:tcPr>
          <w:p w:rsidR="0007427D" w:rsidRDefault="0007427D" w:rsidP="0070300E"/>
        </w:tc>
        <w:tc>
          <w:tcPr>
            <w:tcW w:w="8087" w:type="dxa"/>
            <w:tcBorders>
              <w:bottom w:val="single" w:sz="4" w:space="0" w:color="auto"/>
            </w:tcBorders>
          </w:tcPr>
          <w:p w:rsidR="0007427D" w:rsidRDefault="0007427D" w:rsidP="0070300E"/>
        </w:tc>
        <w:tc>
          <w:tcPr>
            <w:tcW w:w="272" w:type="dxa"/>
          </w:tcPr>
          <w:p w:rsidR="0007427D" w:rsidRDefault="0007427D" w:rsidP="0070300E"/>
        </w:tc>
      </w:tr>
    </w:tbl>
    <w:p w:rsidR="0007427D" w:rsidRDefault="0007427D" w:rsidP="00622041">
      <w:pPr>
        <w:pStyle w:val="Footer"/>
        <w:jc w:val="left"/>
      </w:pPr>
    </w:p>
    <w:p w:rsidR="0007427D" w:rsidRDefault="0007427D" w:rsidP="00622041">
      <w:pPr>
        <w:pStyle w:val="Footer"/>
        <w:jc w:val="left"/>
      </w:pPr>
    </w:p>
    <w:p w:rsidR="00DD7893" w:rsidRDefault="00DD7893" w:rsidP="00622041">
      <w:pPr>
        <w:pStyle w:val="Footer"/>
        <w:jc w:val="left"/>
      </w:pPr>
    </w:p>
    <w:p w:rsidR="0007427D" w:rsidRDefault="0007427D" w:rsidP="00622041">
      <w:pPr>
        <w:pStyle w:val="Footer"/>
        <w:jc w:val="left"/>
      </w:pPr>
    </w:p>
    <w:tbl>
      <w:tblPr>
        <w:tblW w:w="0" w:type="auto"/>
        <w:tblLayout w:type="fixed"/>
        <w:tblCellMar>
          <w:top w:w="72" w:type="dxa"/>
          <w:left w:w="72" w:type="dxa"/>
          <w:bottom w:w="72" w:type="dxa"/>
          <w:right w:w="0" w:type="dxa"/>
        </w:tblCellMar>
        <w:tblLook w:val="0600" w:firstRow="0" w:lastRow="0" w:firstColumn="0" w:lastColumn="0" w:noHBand="1" w:noVBand="1"/>
      </w:tblPr>
      <w:tblGrid>
        <w:gridCol w:w="985"/>
        <w:gridCol w:w="180"/>
        <w:gridCol w:w="5670"/>
        <w:gridCol w:w="180"/>
        <w:gridCol w:w="630"/>
        <w:gridCol w:w="180"/>
        <w:gridCol w:w="2245"/>
      </w:tblGrid>
      <w:tr w:rsidR="0007427D" w:rsidTr="0070300E">
        <w:tc>
          <w:tcPr>
            <w:tcW w:w="985" w:type="dxa"/>
            <w:shd w:val="clear" w:color="auto" w:fill="F2F2F2" w:themeFill="background1" w:themeFillShade="F2"/>
          </w:tcPr>
          <w:p w:rsidR="0007427D" w:rsidRDefault="0007427D" w:rsidP="0070300E">
            <w:r>
              <w:t>Parent Signature:</w:t>
            </w:r>
          </w:p>
        </w:tc>
        <w:tc>
          <w:tcPr>
            <w:tcW w:w="180" w:type="dxa"/>
          </w:tcPr>
          <w:p w:rsidR="0007427D" w:rsidRDefault="0007427D" w:rsidP="0070300E"/>
        </w:tc>
        <w:tc>
          <w:tcPr>
            <w:tcW w:w="5670" w:type="dxa"/>
            <w:tcBorders>
              <w:bottom w:val="single" w:sz="4" w:space="0" w:color="auto"/>
            </w:tcBorders>
          </w:tcPr>
          <w:p w:rsidR="0007427D" w:rsidRDefault="0007427D" w:rsidP="0070300E"/>
        </w:tc>
        <w:tc>
          <w:tcPr>
            <w:tcW w:w="180" w:type="dxa"/>
          </w:tcPr>
          <w:p w:rsidR="0007427D" w:rsidRDefault="0007427D" w:rsidP="0070300E"/>
        </w:tc>
        <w:tc>
          <w:tcPr>
            <w:tcW w:w="630" w:type="dxa"/>
            <w:shd w:val="clear" w:color="auto" w:fill="F2F2F2" w:themeFill="background1" w:themeFillShade="F2"/>
          </w:tcPr>
          <w:p w:rsidR="0007427D" w:rsidRDefault="00000000" w:rsidP="0070300E">
            <w:sdt>
              <w:sdtPr>
                <w:id w:val="1269427872"/>
                <w:placeholder>
                  <w:docPart w:val="F82B76460A79A74688982A4B23CF0276"/>
                </w:placeholder>
                <w:temporary/>
                <w:showingPlcHdr/>
                <w15:appearance w15:val="hidden"/>
              </w:sdtPr>
              <w:sdtContent>
                <w:r w:rsidR="0007427D">
                  <w:t>Date:</w:t>
                </w:r>
              </w:sdtContent>
            </w:sdt>
          </w:p>
        </w:tc>
        <w:tc>
          <w:tcPr>
            <w:tcW w:w="180" w:type="dxa"/>
          </w:tcPr>
          <w:p w:rsidR="0007427D" w:rsidRDefault="0007427D" w:rsidP="0070300E"/>
        </w:tc>
        <w:tc>
          <w:tcPr>
            <w:tcW w:w="2245" w:type="dxa"/>
            <w:tcBorders>
              <w:bottom w:val="single" w:sz="4" w:space="0" w:color="auto"/>
            </w:tcBorders>
          </w:tcPr>
          <w:p w:rsidR="0007427D" w:rsidRDefault="0007427D" w:rsidP="0070300E"/>
        </w:tc>
      </w:tr>
    </w:tbl>
    <w:p w:rsidR="0007427D" w:rsidRDefault="0007427D" w:rsidP="0007427D"/>
    <w:tbl>
      <w:tblPr>
        <w:tblW w:w="10341" w:type="dxa"/>
        <w:tblLayout w:type="fixed"/>
        <w:tblCellMar>
          <w:top w:w="72" w:type="dxa"/>
          <w:left w:w="72" w:type="dxa"/>
          <w:bottom w:w="72" w:type="dxa"/>
          <w:right w:w="72" w:type="dxa"/>
        </w:tblCellMar>
        <w:tblLook w:val="0600" w:firstRow="0" w:lastRow="0" w:firstColumn="0" w:lastColumn="0" w:noHBand="1" w:noVBand="1"/>
      </w:tblPr>
      <w:tblGrid>
        <w:gridCol w:w="1705"/>
        <w:gridCol w:w="11"/>
        <w:gridCol w:w="169"/>
        <w:gridCol w:w="97"/>
        <w:gridCol w:w="8087"/>
        <w:gridCol w:w="6"/>
        <w:gridCol w:w="266"/>
      </w:tblGrid>
      <w:tr w:rsidR="0007427D" w:rsidRPr="00622041" w:rsidTr="0070300E">
        <w:trPr>
          <w:gridAfter w:val="1"/>
          <w:wAfter w:w="266" w:type="dxa"/>
          <w:trHeight w:val="20"/>
        </w:trPr>
        <w:tc>
          <w:tcPr>
            <w:tcW w:w="1705" w:type="dxa"/>
          </w:tcPr>
          <w:p w:rsidR="0007427D" w:rsidRPr="00622041" w:rsidRDefault="0007427D" w:rsidP="0070300E">
            <w:pPr>
              <w:rPr>
                <w:sz w:val="4"/>
                <w:szCs w:val="10"/>
              </w:rPr>
            </w:pPr>
          </w:p>
        </w:tc>
        <w:tc>
          <w:tcPr>
            <w:tcW w:w="180" w:type="dxa"/>
            <w:gridSpan w:val="2"/>
          </w:tcPr>
          <w:p w:rsidR="0007427D" w:rsidRPr="00622041" w:rsidRDefault="0007427D" w:rsidP="0070300E">
            <w:pPr>
              <w:rPr>
                <w:sz w:val="4"/>
                <w:szCs w:val="10"/>
              </w:rPr>
            </w:pPr>
          </w:p>
        </w:tc>
        <w:tc>
          <w:tcPr>
            <w:tcW w:w="8190" w:type="dxa"/>
            <w:gridSpan w:val="3"/>
          </w:tcPr>
          <w:p w:rsidR="0007427D" w:rsidRPr="00622041" w:rsidRDefault="0007427D" w:rsidP="0070300E">
            <w:pPr>
              <w:rPr>
                <w:sz w:val="4"/>
                <w:szCs w:val="10"/>
              </w:rPr>
            </w:pPr>
          </w:p>
        </w:tc>
      </w:tr>
      <w:tr w:rsidR="0007427D" w:rsidTr="0070300E">
        <w:trPr>
          <w:trHeight w:val="248"/>
        </w:trPr>
        <w:tc>
          <w:tcPr>
            <w:tcW w:w="1716" w:type="dxa"/>
            <w:gridSpan w:val="2"/>
            <w:shd w:val="clear" w:color="auto" w:fill="F2F2F2" w:themeFill="background1" w:themeFillShade="F2"/>
          </w:tcPr>
          <w:p w:rsidR="0007427D" w:rsidRDefault="0007427D" w:rsidP="0070300E">
            <w:r>
              <w:t>Parent Name:</w:t>
            </w:r>
          </w:p>
        </w:tc>
        <w:tc>
          <w:tcPr>
            <w:tcW w:w="266" w:type="dxa"/>
            <w:gridSpan w:val="2"/>
          </w:tcPr>
          <w:p w:rsidR="0007427D" w:rsidRDefault="0007427D" w:rsidP="0070300E"/>
        </w:tc>
        <w:tc>
          <w:tcPr>
            <w:tcW w:w="8087" w:type="dxa"/>
            <w:tcBorders>
              <w:bottom w:val="single" w:sz="4" w:space="0" w:color="auto"/>
            </w:tcBorders>
          </w:tcPr>
          <w:p w:rsidR="0007427D" w:rsidRDefault="0007427D" w:rsidP="0070300E"/>
        </w:tc>
        <w:tc>
          <w:tcPr>
            <w:tcW w:w="272" w:type="dxa"/>
            <w:gridSpan w:val="2"/>
          </w:tcPr>
          <w:p w:rsidR="0007427D" w:rsidRDefault="0007427D" w:rsidP="0070300E"/>
        </w:tc>
      </w:tr>
    </w:tbl>
    <w:p w:rsidR="0007427D" w:rsidRDefault="0007427D" w:rsidP="0007427D"/>
    <w:p w:rsidR="0007427D" w:rsidRDefault="0007427D" w:rsidP="00622041">
      <w:pPr>
        <w:pStyle w:val="Footer"/>
        <w:jc w:val="left"/>
      </w:pPr>
    </w:p>
    <w:p w:rsidR="00DD7893" w:rsidRDefault="00DD7893" w:rsidP="00622041">
      <w:pPr>
        <w:pStyle w:val="Footer"/>
        <w:jc w:val="left"/>
      </w:pPr>
    </w:p>
    <w:p w:rsidR="00DD7893" w:rsidRDefault="00DD7893" w:rsidP="00622041">
      <w:pPr>
        <w:pStyle w:val="Footer"/>
        <w:jc w:val="left"/>
      </w:pPr>
    </w:p>
    <w:tbl>
      <w:tblPr>
        <w:tblW w:w="0" w:type="auto"/>
        <w:tblLayout w:type="fixed"/>
        <w:tblCellMar>
          <w:top w:w="72" w:type="dxa"/>
          <w:left w:w="72" w:type="dxa"/>
          <w:bottom w:w="72" w:type="dxa"/>
          <w:right w:w="0" w:type="dxa"/>
        </w:tblCellMar>
        <w:tblLook w:val="0600" w:firstRow="0" w:lastRow="0" w:firstColumn="0" w:lastColumn="0" w:noHBand="1" w:noVBand="1"/>
      </w:tblPr>
      <w:tblGrid>
        <w:gridCol w:w="985"/>
        <w:gridCol w:w="180"/>
        <w:gridCol w:w="5670"/>
        <w:gridCol w:w="180"/>
        <w:gridCol w:w="630"/>
        <w:gridCol w:w="180"/>
        <w:gridCol w:w="2245"/>
      </w:tblGrid>
      <w:tr w:rsidR="00DD7893" w:rsidTr="0070300E">
        <w:tc>
          <w:tcPr>
            <w:tcW w:w="985" w:type="dxa"/>
            <w:shd w:val="clear" w:color="auto" w:fill="F2F2F2" w:themeFill="background1" w:themeFillShade="F2"/>
          </w:tcPr>
          <w:p w:rsidR="00DD7893" w:rsidRDefault="00DD7893" w:rsidP="0070300E">
            <w:r>
              <w:t>Parent Signature:</w:t>
            </w:r>
          </w:p>
        </w:tc>
        <w:tc>
          <w:tcPr>
            <w:tcW w:w="180" w:type="dxa"/>
          </w:tcPr>
          <w:p w:rsidR="00DD7893" w:rsidRDefault="00DD7893" w:rsidP="0070300E"/>
        </w:tc>
        <w:tc>
          <w:tcPr>
            <w:tcW w:w="5670" w:type="dxa"/>
            <w:tcBorders>
              <w:bottom w:val="single" w:sz="4" w:space="0" w:color="auto"/>
            </w:tcBorders>
          </w:tcPr>
          <w:p w:rsidR="00DD7893" w:rsidRDefault="00DD7893" w:rsidP="0070300E"/>
        </w:tc>
        <w:tc>
          <w:tcPr>
            <w:tcW w:w="180" w:type="dxa"/>
          </w:tcPr>
          <w:p w:rsidR="00DD7893" w:rsidRDefault="00DD7893" w:rsidP="0070300E"/>
        </w:tc>
        <w:tc>
          <w:tcPr>
            <w:tcW w:w="630" w:type="dxa"/>
            <w:shd w:val="clear" w:color="auto" w:fill="F2F2F2" w:themeFill="background1" w:themeFillShade="F2"/>
          </w:tcPr>
          <w:p w:rsidR="00DD7893" w:rsidRDefault="00000000" w:rsidP="0070300E">
            <w:sdt>
              <w:sdtPr>
                <w:id w:val="804817770"/>
                <w:placeholder>
                  <w:docPart w:val="B627B86D2F351C4FA428C9537E735661"/>
                </w:placeholder>
                <w:temporary/>
                <w:showingPlcHdr/>
                <w15:appearance w15:val="hidden"/>
              </w:sdtPr>
              <w:sdtContent>
                <w:r w:rsidR="00DD7893">
                  <w:t>Date:</w:t>
                </w:r>
              </w:sdtContent>
            </w:sdt>
          </w:p>
        </w:tc>
        <w:tc>
          <w:tcPr>
            <w:tcW w:w="180" w:type="dxa"/>
          </w:tcPr>
          <w:p w:rsidR="00DD7893" w:rsidRDefault="00DD7893" w:rsidP="0070300E"/>
        </w:tc>
        <w:tc>
          <w:tcPr>
            <w:tcW w:w="2245" w:type="dxa"/>
            <w:tcBorders>
              <w:bottom w:val="single" w:sz="4" w:space="0" w:color="auto"/>
            </w:tcBorders>
          </w:tcPr>
          <w:p w:rsidR="00DD7893" w:rsidRDefault="00DD7893" w:rsidP="0070300E"/>
        </w:tc>
      </w:tr>
    </w:tbl>
    <w:p w:rsidR="00DD7893" w:rsidRDefault="00DD7893" w:rsidP="00DD7893"/>
    <w:tbl>
      <w:tblPr>
        <w:tblW w:w="10341" w:type="dxa"/>
        <w:tblLayout w:type="fixed"/>
        <w:tblCellMar>
          <w:top w:w="72" w:type="dxa"/>
          <w:left w:w="72" w:type="dxa"/>
          <w:bottom w:w="72" w:type="dxa"/>
          <w:right w:w="72" w:type="dxa"/>
        </w:tblCellMar>
        <w:tblLook w:val="0600" w:firstRow="0" w:lastRow="0" w:firstColumn="0" w:lastColumn="0" w:noHBand="1" w:noVBand="1"/>
      </w:tblPr>
      <w:tblGrid>
        <w:gridCol w:w="1705"/>
        <w:gridCol w:w="11"/>
        <w:gridCol w:w="169"/>
        <w:gridCol w:w="97"/>
        <w:gridCol w:w="8087"/>
        <w:gridCol w:w="6"/>
        <w:gridCol w:w="266"/>
      </w:tblGrid>
      <w:tr w:rsidR="00DD7893" w:rsidRPr="00622041" w:rsidTr="0070300E">
        <w:trPr>
          <w:gridAfter w:val="1"/>
          <w:wAfter w:w="266" w:type="dxa"/>
          <w:trHeight w:val="20"/>
        </w:trPr>
        <w:tc>
          <w:tcPr>
            <w:tcW w:w="1705" w:type="dxa"/>
          </w:tcPr>
          <w:p w:rsidR="00DD7893" w:rsidRPr="00622041" w:rsidRDefault="00DD7893" w:rsidP="0070300E">
            <w:pPr>
              <w:rPr>
                <w:sz w:val="4"/>
                <w:szCs w:val="10"/>
              </w:rPr>
            </w:pPr>
          </w:p>
        </w:tc>
        <w:tc>
          <w:tcPr>
            <w:tcW w:w="180" w:type="dxa"/>
            <w:gridSpan w:val="2"/>
          </w:tcPr>
          <w:p w:rsidR="00DD7893" w:rsidRPr="00622041" w:rsidRDefault="00DD7893" w:rsidP="0070300E">
            <w:pPr>
              <w:rPr>
                <w:sz w:val="4"/>
                <w:szCs w:val="10"/>
              </w:rPr>
            </w:pPr>
          </w:p>
        </w:tc>
        <w:tc>
          <w:tcPr>
            <w:tcW w:w="8190" w:type="dxa"/>
            <w:gridSpan w:val="3"/>
          </w:tcPr>
          <w:p w:rsidR="00DD7893" w:rsidRPr="00622041" w:rsidRDefault="00DD7893" w:rsidP="0070300E">
            <w:pPr>
              <w:rPr>
                <w:sz w:val="4"/>
                <w:szCs w:val="10"/>
              </w:rPr>
            </w:pPr>
          </w:p>
        </w:tc>
      </w:tr>
      <w:tr w:rsidR="00DD7893" w:rsidTr="0070300E">
        <w:trPr>
          <w:trHeight w:val="248"/>
        </w:trPr>
        <w:tc>
          <w:tcPr>
            <w:tcW w:w="1716" w:type="dxa"/>
            <w:gridSpan w:val="2"/>
            <w:shd w:val="clear" w:color="auto" w:fill="F2F2F2" w:themeFill="background1" w:themeFillShade="F2"/>
          </w:tcPr>
          <w:p w:rsidR="00DD7893" w:rsidRDefault="00DD7893" w:rsidP="0070300E">
            <w:r>
              <w:t>Parent Name:</w:t>
            </w:r>
          </w:p>
        </w:tc>
        <w:tc>
          <w:tcPr>
            <w:tcW w:w="266" w:type="dxa"/>
            <w:gridSpan w:val="2"/>
          </w:tcPr>
          <w:p w:rsidR="00DD7893" w:rsidRDefault="00DD7893" w:rsidP="0070300E"/>
        </w:tc>
        <w:tc>
          <w:tcPr>
            <w:tcW w:w="8087" w:type="dxa"/>
            <w:tcBorders>
              <w:bottom w:val="single" w:sz="4" w:space="0" w:color="auto"/>
            </w:tcBorders>
          </w:tcPr>
          <w:p w:rsidR="00DD7893" w:rsidRDefault="00DD7893" w:rsidP="0070300E"/>
        </w:tc>
        <w:tc>
          <w:tcPr>
            <w:tcW w:w="272" w:type="dxa"/>
            <w:gridSpan w:val="2"/>
          </w:tcPr>
          <w:p w:rsidR="00DD7893" w:rsidRDefault="00DD7893" w:rsidP="0070300E"/>
        </w:tc>
      </w:tr>
    </w:tbl>
    <w:p w:rsidR="00DD7893" w:rsidRDefault="00DD7893" w:rsidP="00622041">
      <w:pPr>
        <w:pStyle w:val="Footer"/>
        <w:jc w:val="left"/>
      </w:pPr>
    </w:p>
    <w:p w:rsidR="000D01A6" w:rsidRDefault="000D01A6" w:rsidP="000D01A6">
      <w:pPr>
        <w:pStyle w:val="Heading2"/>
      </w:pPr>
      <w:r>
        <w:rPr>
          <w:noProof/>
        </w:rPr>
        <mc:AlternateContent>
          <mc:Choice Requires="wps">
            <w:drawing>
              <wp:anchor distT="0" distB="0" distL="114300" distR="114300" simplePos="0" relativeHeight="251681792" behindDoc="0" locked="0" layoutInCell="1" allowOverlap="1" wp14:anchorId="5CEF9019" wp14:editId="6D77E579">
                <wp:simplePos x="0" y="0"/>
                <wp:positionH relativeFrom="column">
                  <wp:posOffset>0</wp:posOffset>
                </wp:positionH>
                <wp:positionV relativeFrom="paragraph">
                  <wp:posOffset>12065</wp:posOffset>
                </wp:positionV>
                <wp:extent cx="6690168" cy="115747"/>
                <wp:effectExtent l="12700" t="12700" r="15875" b="11430"/>
                <wp:wrapNone/>
                <wp:docPr id="15249453" name="Rectangle 1"/>
                <wp:cNvGraphicFramePr/>
                <a:graphic xmlns:a="http://schemas.openxmlformats.org/drawingml/2006/main">
                  <a:graphicData uri="http://schemas.microsoft.com/office/word/2010/wordprocessingShape">
                    <wps:wsp>
                      <wps:cNvSpPr/>
                      <wps:spPr>
                        <a:xfrm>
                          <a:off x="0" y="0"/>
                          <a:ext cx="6690168" cy="115747"/>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714FAB" id="Rectangle 1" o:spid="_x0000_s1026" style="position:absolute;margin-left:0;margin-top:.95pt;width:526.8pt;height:9.1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" fillcolor="#0070c0" strokecolor="#0070c0" strokeweight="2pt"/>
            </w:pict>
          </mc:Fallback>
        </mc:AlternateContent>
      </w:r>
    </w:p>
    <w:p w:rsidR="000D01A6" w:rsidRDefault="000D01A6" w:rsidP="000D01A6">
      <w:pPr>
        <w:pStyle w:val="Heading2"/>
      </w:pPr>
      <w:r>
        <w:t>PHOTO</w:t>
      </w:r>
    </w:p>
    <w:p w:rsidR="000D01A6" w:rsidRDefault="000D01A6" w:rsidP="000D01A6"/>
    <w:p w:rsidR="000D01A6" w:rsidRPr="004E34C6" w:rsidRDefault="000D01A6" w:rsidP="000D01A6">
      <w:pPr>
        <w:pStyle w:val="Footer"/>
        <w:jc w:val="left"/>
      </w:pPr>
      <w:r>
        <w:rPr>
          <w:sz w:val="24"/>
        </w:rPr>
        <w:t>Please include a heads/shoulders photo with your brightest smile here.</w:t>
      </w:r>
    </w:p>
    <w:sectPr w:rsidR="000D01A6" w:rsidRPr="004E34C6" w:rsidSect="00FA4E61">
      <w:headerReference w:type="default" r:id="rId13"/>
      <w:footerReference w:type="even" r:id="rId14"/>
      <w:footerReference w:type="default" r:id="rId15"/>
      <w:pgSz w:w="12240" w:h="15840"/>
      <w:pgMar w:top="720" w:right="1080" w:bottom="0" w:left="108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7C83" w:rsidRDefault="00757C83" w:rsidP="00176E67">
      <w:r>
        <w:separator/>
      </w:r>
    </w:p>
  </w:endnote>
  <w:endnote w:type="continuationSeparator" w:id="0">
    <w:p w:rsidR="00757C83" w:rsidRDefault="00757C83"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5135546"/>
      <w:docPartObj>
        <w:docPartGallery w:val="Page Numbers (Bottom of Page)"/>
        <w:docPartUnique/>
      </w:docPartObj>
    </w:sdtPr>
    <w:sdtContent>
      <w:p w:rsidR="0007427D" w:rsidRDefault="0007427D" w:rsidP="00860D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07427D" w:rsidRDefault="0007427D" w:rsidP="000742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0481823"/>
      <w:docPartObj>
        <w:docPartGallery w:val="Page Numbers (Bottom of Page)"/>
        <w:docPartUnique/>
      </w:docPartObj>
    </w:sdtPr>
    <w:sdtContent>
      <w:p w:rsidR="0007427D" w:rsidRDefault="0007427D" w:rsidP="00860D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FA4E61" w:rsidRPr="00FA4E61" w:rsidRDefault="0007427D" w:rsidP="0007427D">
    <w:pPr>
      <w:pStyle w:val="Footer"/>
      <w:ind w:right="360"/>
    </w:pPr>
    <w:r>
      <w:t>MAY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7C83" w:rsidRDefault="00757C83" w:rsidP="00176E67">
      <w:r>
        <w:separator/>
      </w:r>
    </w:p>
  </w:footnote>
  <w:footnote w:type="continuationSeparator" w:id="0">
    <w:p w:rsidR="00757C83" w:rsidRDefault="00757C83"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27D" w:rsidRDefault="0007427D">
    <w:pPr>
      <w:pStyle w:val="Header"/>
    </w:pPr>
  </w:p>
  <w:p w:rsidR="0007427D" w:rsidRDefault="0007427D">
    <w:pPr>
      <w:pStyle w:val="Header"/>
    </w:pPr>
    <w:r>
      <w:t>ROTARY INTERNATIONAL YOUTH EXCHANGE DISTRICT 9910 INITIAL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Stop outline" style="width:10.4pt;height:10.4pt;visibility:visible" o:bullet="t">
        <v:imagedata r:id="rId1" o:title=""/>
      </v:shape>
    </w:pict>
  </w:numPicBullet>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num w:numId="1" w16cid:durableId="321859439">
    <w:abstractNumId w:val="9"/>
  </w:num>
  <w:num w:numId="2" w16cid:durableId="59834691">
    <w:abstractNumId w:val="7"/>
  </w:num>
  <w:num w:numId="3" w16cid:durableId="1866597397">
    <w:abstractNumId w:val="6"/>
  </w:num>
  <w:num w:numId="4" w16cid:durableId="1926110346">
    <w:abstractNumId w:val="5"/>
  </w:num>
  <w:num w:numId="5" w16cid:durableId="171840898">
    <w:abstractNumId w:val="4"/>
  </w:num>
  <w:num w:numId="6" w16cid:durableId="724330994">
    <w:abstractNumId w:val="8"/>
  </w:num>
  <w:num w:numId="7" w16cid:durableId="968321022">
    <w:abstractNumId w:val="3"/>
  </w:num>
  <w:num w:numId="8" w16cid:durableId="282998591">
    <w:abstractNumId w:val="2"/>
  </w:num>
  <w:num w:numId="9" w16cid:durableId="1258751470">
    <w:abstractNumId w:val="1"/>
  </w:num>
  <w:num w:numId="10" w16cid:durableId="1114134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removePersonalInformation/>
  <w:removeDateAndTime/>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77D"/>
    <w:rsid w:val="000071F7"/>
    <w:rsid w:val="00010B00"/>
    <w:rsid w:val="00012B3C"/>
    <w:rsid w:val="00026CEE"/>
    <w:rsid w:val="000271D5"/>
    <w:rsid w:val="0002798A"/>
    <w:rsid w:val="000319A9"/>
    <w:rsid w:val="0004219A"/>
    <w:rsid w:val="00061632"/>
    <w:rsid w:val="000617B1"/>
    <w:rsid w:val="0007427D"/>
    <w:rsid w:val="00082E10"/>
    <w:rsid w:val="00083002"/>
    <w:rsid w:val="00083D46"/>
    <w:rsid w:val="00087B85"/>
    <w:rsid w:val="000A01F1"/>
    <w:rsid w:val="000A11D6"/>
    <w:rsid w:val="000C0262"/>
    <w:rsid w:val="000C1163"/>
    <w:rsid w:val="000C797A"/>
    <w:rsid w:val="000D01A6"/>
    <w:rsid w:val="000D2539"/>
    <w:rsid w:val="000D2BB8"/>
    <w:rsid w:val="000E0DDC"/>
    <w:rsid w:val="000E3741"/>
    <w:rsid w:val="000F2DF4"/>
    <w:rsid w:val="000F6783"/>
    <w:rsid w:val="000F7DB6"/>
    <w:rsid w:val="00120C95"/>
    <w:rsid w:val="0012523C"/>
    <w:rsid w:val="00133B3E"/>
    <w:rsid w:val="00137454"/>
    <w:rsid w:val="0014663E"/>
    <w:rsid w:val="00176E67"/>
    <w:rsid w:val="00180664"/>
    <w:rsid w:val="001903F7"/>
    <w:rsid w:val="0019395E"/>
    <w:rsid w:val="0019411D"/>
    <w:rsid w:val="001967C5"/>
    <w:rsid w:val="001A27B0"/>
    <w:rsid w:val="001A3CDA"/>
    <w:rsid w:val="001C104F"/>
    <w:rsid w:val="001C311A"/>
    <w:rsid w:val="001D32A7"/>
    <w:rsid w:val="001D35A0"/>
    <w:rsid w:val="001D3D88"/>
    <w:rsid w:val="001D6B76"/>
    <w:rsid w:val="001E1534"/>
    <w:rsid w:val="001E3BB6"/>
    <w:rsid w:val="001F512F"/>
    <w:rsid w:val="00206A86"/>
    <w:rsid w:val="00211828"/>
    <w:rsid w:val="002153B7"/>
    <w:rsid w:val="00222814"/>
    <w:rsid w:val="00224D00"/>
    <w:rsid w:val="0023685A"/>
    <w:rsid w:val="00250014"/>
    <w:rsid w:val="00270AB0"/>
    <w:rsid w:val="00275BB5"/>
    <w:rsid w:val="00277835"/>
    <w:rsid w:val="00286F6A"/>
    <w:rsid w:val="00291C8C"/>
    <w:rsid w:val="0029490A"/>
    <w:rsid w:val="00295267"/>
    <w:rsid w:val="002A031C"/>
    <w:rsid w:val="002A1ECE"/>
    <w:rsid w:val="002A2510"/>
    <w:rsid w:val="002A6FA9"/>
    <w:rsid w:val="002B4D1D"/>
    <w:rsid w:val="002B4DB2"/>
    <w:rsid w:val="002C10B1"/>
    <w:rsid w:val="002C1A4D"/>
    <w:rsid w:val="002C63CF"/>
    <w:rsid w:val="002D222A"/>
    <w:rsid w:val="002D3006"/>
    <w:rsid w:val="002D54B4"/>
    <w:rsid w:val="002D7147"/>
    <w:rsid w:val="002E0300"/>
    <w:rsid w:val="002E77F0"/>
    <w:rsid w:val="003076FD"/>
    <w:rsid w:val="00317005"/>
    <w:rsid w:val="00330050"/>
    <w:rsid w:val="0033187C"/>
    <w:rsid w:val="00335259"/>
    <w:rsid w:val="00336E35"/>
    <w:rsid w:val="0034719B"/>
    <w:rsid w:val="00353611"/>
    <w:rsid w:val="00364453"/>
    <w:rsid w:val="00372BAE"/>
    <w:rsid w:val="00381F35"/>
    <w:rsid w:val="00387538"/>
    <w:rsid w:val="003929F1"/>
    <w:rsid w:val="00392FB4"/>
    <w:rsid w:val="003A1B63"/>
    <w:rsid w:val="003A41A1"/>
    <w:rsid w:val="003B2326"/>
    <w:rsid w:val="003E3EE8"/>
    <w:rsid w:val="003F5ACF"/>
    <w:rsid w:val="00400251"/>
    <w:rsid w:val="00402A32"/>
    <w:rsid w:val="004046FC"/>
    <w:rsid w:val="00413F44"/>
    <w:rsid w:val="00424126"/>
    <w:rsid w:val="00437ED0"/>
    <w:rsid w:val="00440CD8"/>
    <w:rsid w:val="004414B9"/>
    <w:rsid w:val="00443837"/>
    <w:rsid w:val="00447DAA"/>
    <w:rsid w:val="00450F66"/>
    <w:rsid w:val="00457D5F"/>
    <w:rsid w:val="00461739"/>
    <w:rsid w:val="00467306"/>
    <w:rsid w:val="00467865"/>
    <w:rsid w:val="00474660"/>
    <w:rsid w:val="00481C13"/>
    <w:rsid w:val="0048685F"/>
    <w:rsid w:val="00490804"/>
    <w:rsid w:val="00490A7A"/>
    <w:rsid w:val="00492074"/>
    <w:rsid w:val="004A0513"/>
    <w:rsid w:val="004A1437"/>
    <w:rsid w:val="004A4198"/>
    <w:rsid w:val="004A54EA"/>
    <w:rsid w:val="004B0578"/>
    <w:rsid w:val="004D0799"/>
    <w:rsid w:val="004D170E"/>
    <w:rsid w:val="004D23EA"/>
    <w:rsid w:val="004E34C6"/>
    <w:rsid w:val="004F15A3"/>
    <w:rsid w:val="004F62AD"/>
    <w:rsid w:val="00501AE8"/>
    <w:rsid w:val="00504B65"/>
    <w:rsid w:val="005052FA"/>
    <w:rsid w:val="005100DC"/>
    <w:rsid w:val="005114CE"/>
    <w:rsid w:val="0052122B"/>
    <w:rsid w:val="00523487"/>
    <w:rsid w:val="005557F6"/>
    <w:rsid w:val="005636C6"/>
    <w:rsid w:val="00563778"/>
    <w:rsid w:val="00573116"/>
    <w:rsid w:val="005828F5"/>
    <w:rsid w:val="00596629"/>
    <w:rsid w:val="005A1295"/>
    <w:rsid w:val="005B4AE2"/>
    <w:rsid w:val="005C7E4B"/>
    <w:rsid w:val="005D6F42"/>
    <w:rsid w:val="005D7C78"/>
    <w:rsid w:val="005E63CC"/>
    <w:rsid w:val="005E6A18"/>
    <w:rsid w:val="005F6E87"/>
    <w:rsid w:val="005F79BB"/>
    <w:rsid w:val="00602863"/>
    <w:rsid w:val="00607FED"/>
    <w:rsid w:val="00613129"/>
    <w:rsid w:val="00617C65"/>
    <w:rsid w:val="00622041"/>
    <w:rsid w:val="00626210"/>
    <w:rsid w:val="0063459A"/>
    <w:rsid w:val="00643B80"/>
    <w:rsid w:val="0066126B"/>
    <w:rsid w:val="006633D7"/>
    <w:rsid w:val="00674583"/>
    <w:rsid w:val="00682C69"/>
    <w:rsid w:val="00685A1D"/>
    <w:rsid w:val="006A1A07"/>
    <w:rsid w:val="006D1F7F"/>
    <w:rsid w:val="006D2635"/>
    <w:rsid w:val="006D779C"/>
    <w:rsid w:val="006E2561"/>
    <w:rsid w:val="006E4F63"/>
    <w:rsid w:val="006E6FED"/>
    <w:rsid w:val="006E729E"/>
    <w:rsid w:val="006F167F"/>
    <w:rsid w:val="00700022"/>
    <w:rsid w:val="00722A00"/>
    <w:rsid w:val="00724FA4"/>
    <w:rsid w:val="007325A9"/>
    <w:rsid w:val="0075451A"/>
    <w:rsid w:val="00757ADD"/>
    <w:rsid w:val="00757C83"/>
    <w:rsid w:val="007602AC"/>
    <w:rsid w:val="00774B67"/>
    <w:rsid w:val="00776455"/>
    <w:rsid w:val="00782410"/>
    <w:rsid w:val="007858A6"/>
    <w:rsid w:val="00786E50"/>
    <w:rsid w:val="00793AC6"/>
    <w:rsid w:val="007967F2"/>
    <w:rsid w:val="007A71DE"/>
    <w:rsid w:val="007B199B"/>
    <w:rsid w:val="007B6119"/>
    <w:rsid w:val="007C1D5B"/>
    <w:rsid w:val="007C1DA0"/>
    <w:rsid w:val="007C71B8"/>
    <w:rsid w:val="007D03AD"/>
    <w:rsid w:val="007D577C"/>
    <w:rsid w:val="007E2A15"/>
    <w:rsid w:val="007E56C4"/>
    <w:rsid w:val="007F073D"/>
    <w:rsid w:val="007F3D5B"/>
    <w:rsid w:val="00806CE2"/>
    <w:rsid w:val="008107D6"/>
    <w:rsid w:val="00832EED"/>
    <w:rsid w:val="00841645"/>
    <w:rsid w:val="00852EC6"/>
    <w:rsid w:val="00856C35"/>
    <w:rsid w:val="00871876"/>
    <w:rsid w:val="008753A7"/>
    <w:rsid w:val="0088677D"/>
    <w:rsid w:val="0088782D"/>
    <w:rsid w:val="008A4CB9"/>
    <w:rsid w:val="008B7081"/>
    <w:rsid w:val="008D7A67"/>
    <w:rsid w:val="008F2F8A"/>
    <w:rsid w:val="008F5BCD"/>
    <w:rsid w:val="00902964"/>
    <w:rsid w:val="00920507"/>
    <w:rsid w:val="00933455"/>
    <w:rsid w:val="0094790F"/>
    <w:rsid w:val="00956B08"/>
    <w:rsid w:val="00963970"/>
    <w:rsid w:val="00965186"/>
    <w:rsid w:val="00966B90"/>
    <w:rsid w:val="009737B7"/>
    <w:rsid w:val="009802C4"/>
    <w:rsid w:val="009976D9"/>
    <w:rsid w:val="00997A3E"/>
    <w:rsid w:val="009A12D5"/>
    <w:rsid w:val="009A4EA3"/>
    <w:rsid w:val="009A55DC"/>
    <w:rsid w:val="009B0A55"/>
    <w:rsid w:val="009B3645"/>
    <w:rsid w:val="009C220D"/>
    <w:rsid w:val="009C3B16"/>
    <w:rsid w:val="009C7B6D"/>
    <w:rsid w:val="009C7BEB"/>
    <w:rsid w:val="009E2E1A"/>
    <w:rsid w:val="00A01475"/>
    <w:rsid w:val="00A06119"/>
    <w:rsid w:val="00A16E80"/>
    <w:rsid w:val="00A20AAA"/>
    <w:rsid w:val="00A211B2"/>
    <w:rsid w:val="00A2727E"/>
    <w:rsid w:val="00A35524"/>
    <w:rsid w:val="00A53B75"/>
    <w:rsid w:val="00A60C9E"/>
    <w:rsid w:val="00A74F99"/>
    <w:rsid w:val="00A82BA3"/>
    <w:rsid w:val="00A94ACC"/>
    <w:rsid w:val="00AA2EA7"/>
    <w:rsid w:val="00AA40BE"/>
    <w:rsid w:val="00AB234A"/>
    <w:rsid w:val="00AC5E57"/>
    <w:rsid w:val="00AE6FA4"/>
    <w:rsid w:val="00AF4DDD"/>
    <w:rsid w:val="00B03907"/>
    <w:rsid w:val="00B11811"/>
    <w:rsid w:val="00B12C6B"/>
    <w:rsid w:val="00B311E1"/>
    <w:rsid w:val="00B4735C"/>
    <w:rsid w:val="00B51642"/>
    <w:rsid w:val="00B52E77"/>
    <w:rsid w:val="00B53C8E"/>
    <w:rsid w:val="00B579DF"/>
    <w:rsid w:val="00B7037B"/>
    <w:rsid w:val="00B74F24"/>
    <w:rsid w:val="00B90EC2"/>
    <w:rsid w:val="00B92822"/>
    <w:rsid w:val="00B93938"/>
    <w:rsid w:val="00B94926"/>
    <w:rsid w:val="00BA268F"/>
    <w:rsid w:val="00BC07E3"/>
    <w:rsid w:val="00BC55F2"/>
    <w:rsid w:val="00BD05DB"/>
    <w:rsid w:val="00BD103E"/>
    <w:rsid w:val="00C079CA"/>
    <w:rsid w:val="00C164DE"/>
    <w:rsid w:val="00C1658E"/>
    <w:rsid w:val="00C36AEE"/>
    <w:rsid w:val="00C45FDA"/>
    <w:rsid w:val="00C47399"/>
    <w:rsid w:val="00C67003"/>
    <w:rsid w:val="00C67741"/>
    <w:rsid w:val="00C74647"/>
    <w:rsid w:val="00C76039"/>
    <w:rsid w:val="00C76480"/>
    <w:rsid w:val="00C80AD2"/>
    <w:rsid w:val="00C8155B"/>
    <w:rsid w:val="00C82C41"/>
    <w:rsid w:val="00C92A3C"/>
    <w:rsid w:val="00C92FD6"/>
    <w:rsid w:val="00CC7CAE"/>
    <w:rsid w:val="00CD0435"/>
    <w:rsid w:val="00CD28A3"/>
    <w:rsid w:val="00CD5096"/>
    <w:rsid w:val="00CE5DC7"/>
    <w:rsid w:val="00CE7D54"/>
    <w:rsid w:val="00CF5377"/>
    <w:rsid w:val="00D0529B"/>
    <w:rsid w:val="00D06F3F"/>
    <w:rsid w:val="00D14E73"/>
    <w:rsid w:val="00D244DE"/>
    <w:rsid w:val="00D50448"/>
    <w:rsid w:val="00D55AFA"/>
    <w:rsid w:val="00D61038"/>
    <w:rsid w:val="00D6155E"/>
    <w:rsid w:val="00D70541"/>
    <w:rsid w:val="00D83A19"/>
    <w:rsid w:val="00D86A85"/>
    <w:rsid w:val="00D90A75"/>
    <w:rsid w:val="00D91BA8"/>
    <w:rsid w:val="00D97B8E"/>
    <w:rsid w:val="00DA4514"/>
    <w:rsid w:val="00DA7E80"/>
    <w:rsid w:val="00DB1EE2"/>
    <w:rsid w:val="00DC47A2"/>
    <w:rsid w:val="00DD7893"/>
    <w:rsid w:val="00DE1551"/>
    <w:rsid w:val="00DE1A09"/>
    <w:rsid w:val="00DE565D"/>
    <w:rsid w:val="00DE7FB7"/>
    <w:rsid w:val="00DF6309"/>
    <w:rsid w:val="00E01C46"/>
    <w:rsid w:val="00E106E2"/>
    <w:rsid w:val="00E1262C"/>
    <w:rsid w:val="00E1582F"/>
    <w:rsid w:val="00E16229"/>
    <w:rsid w:val="00E20DDA"/>
    <w:rsid w:val="00E2257A"/>
    <w:rsid w:val="00E276B3"/>
    <w:rsid w:val="00E32A8B"/>
    <w:rsid w:val="00E33D13"/>
    <w:rsid w:val="00E36054"/>
    <w:rsid w:val="00E37E7B"/>
    <w:rsid w:val="00E46E04"/>
    <w:rsid w:val="00E5209B"/>
    <w:rsid w:val="00E61009"/>
    <w:rsid w:val="00E64130"/>
    <w:rsid w:val="00E72C24"/>
    <w:rsid w:val="00E87396"/>
    <w:rsid w:val="00E95A3F"/>
    <w:rsid w:val="00E96F6F"/>
    <w:rsid w:val="00EA01C9"/>
    <w:rsid w:val="00EB478A"/>
    <w:rsid w:val="00EB6DE8"/>
    <w:rsid w:val="00EC2438"/>
    <w:rsid w:val="00EC42A3"/>
    <w:rsid w:val="00EE0B73"/>
    <w:rsid w:val="00EE0BD7"/>
    <w:rsid w:val="00EE787B"/>
    <w:rsid w:val="00F14C0E"/>
    <w:rsid w:val="00F23DB1"/>
    <w:rsid w:val="00F436BA"/>
    <w:rsid w:val="00F504D7"/>
    <w:rsid w:val="00F83033"/>
    <w:rsid w:val="00F855AF"/>
    <w:rsid w:val="00F966AA"/>
    <w:rsid w:val="00FA4E61"/>
    <w:rsid w:val="00FB538F"/>
    <w:rsid w:val="00FC3071"/>
    <w:rsid w:val="00FD15E6"/>
    <w:rsid w:val="00FD1D70"/>
    <w:rsid w:val="00FD5902"/>
    <w:rsid w:val="00FD6A7D"/>
    <w:rsid w:val="00FE0A29"/>
    <w:rsid w:val="00FE236D"/>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B4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0"/>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300"/>
    <w:rPr>
      <w:rFonts w:asciiTheme="minorHAnsi" w:hAnsiTheme="minorHAnsi"/>
      <w:sz w:val="18"/>
      <w:szCs w:val="24"/>
    </w:rPr>
  </w:style>
  <w:style w:type="paragraph" w:styleId="Heading1">
    <w:name w:val="heading 1"/>
    <w:basedOn w:val="Normal"/>
    <w:next w:val="Normal"/>
    <w:qFormat/>
    <w:rsid w:val="007D03AD"/>
    <w:pPr>
      <w:spacing w:before="200" w:after="120"/>
      <w:outlineLvl w:val="0"/>
    </w:pPr>
    <w:rPr>
      <w:caps/>
      <w:sz w:val="32"/>
    </w:rPr>
  </w:style>
  <w:style w:type="paragraph" w:styleId="Heading2">
    <w:name w:val="heading 2"/>
    <w:basedOn w:val="Normal"/>
    <w:next w:val="Normal"/>
    <w:qFormat/>
    <w:rsid w:val="007D03AD"/>
    <w:pPr>
      <w:keepNext/>
      <w:spacing w:before="120" w:after="120"/>
      <w:outlineLvl w:val="1"/>
    </w:pPr>
    <w:rPr>
      <w:rFonts w:asciiTheme="majorHAnsi" w:hAnsiTheme="majorHAnsi"/>
      <w:b/>
      <w:color w:val="000000" w:themeColor="text1"/>
      <w:sz w:val="24"/>
    </w:rPr>
  </w:style>
  <w:style w:type="paragraph" w:styleId="Heading3">
    <w:name w:val="heading 3"/>
    <w:basedOn w:val="Normal"/>
    <w:next w:val="Normal"/>
    <w:qFormat/>
    <w:rsid w:val="00FD1D70"/>
    <w:pPr>
      <w:jc w:val="center"/>
      <w:outlineLvl w:val="2"/>
    </w:pPr>
    <w:rPr>
      <w:i/>
      <w:sz w:val="13"/>
    </w:rPr>
  </w:style>
  <w:style w:type="paragraph" w:styleId="Heading4">
    <w:name w:val="heading 4"/>
    <w:basedOn w:val="Normal"/>
    <w:next w:val="Normal"/>
    <w:link w:val="Heading4Char"/>
    <w:uiPriority w:val="9"/>
    <w:semiHidden/>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026CEE"/>
    <w:rPr>
      <w:rFonts w:asciiTheme="minorHAnsi" w:hAnsiTheme="minorHAnsi"/>
      <w:sz w:val="18"/>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semiHidden/>
    <w:qFormat/>
    <w:rsid w:val="00490804"/>
    <w:pPr>
      <w:spacing w:before="120" w:after="60"/>
    </w:pPr>
    <w:rPr>
      <w:i/>
      <w:sz w:val="20"/>
      <w:szCs w:val="20"/>
    </w:rPr>
  </w:style>
  <w:style w:type="paragraph" w:customStyle="1" w:styleId="Checkbox">
    <w:name w:val="Checkbox"/>
    <w:basedOn w:val="Normal"/>
    <w:next w:val="Normal"/>
    <w:semiHidden/>
    <w:qFormat/>
    <w:rsid w:val="00490804"/>
    <w:pPr>
      <w:jc w:val="center"/>
    </w:pPr>
    <w:rPr>
      <w:sz w:val="17"/>
      <w:szCs w:val="19"/>
    </w:rPr>
  </w:style>
  <w:style w:type="paragraph" w:customStyle="1" w:styleId="FieldText">
    <w:name w:val="Field Text"/>
    <w:basedOn w:val="Normal"/>
    <w:link w:val="FieldTextChar"/>
    <w:semiHidden/>
    <w:qFormat/>
    <w:rsid w:val="00490804"/>
    <w:rPr>
      <w:b/>
      <w:szCs w:val="19"/>
    </w:rPr>
  </w:style>
  <w:style w:type="character" w:customStyle="1" w:styleId="FieldTextChar">
    <w:name w:val="Field Text Char"/>
    <w:basedOn w:val="DefaultParagraphFont"/>
    <w:link w:val="FieldText"/>
    <w:semiHidden/>
    <w:rsid w:val="00026CEE"/>
    <w:rPr>
      <w:rFonts w:asciiTheme="minorHAnsi" w:hAnsiTheme="minorHAnsi"/>
      <w:b/>
      <w:sz w:val="18"/>
      <w:szCs w:val="19"/>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03AD"/>
    <w:rPr>
      <w:color w:val="808080"/>
    </w:rPr>
  </w:style>
  <w:style w:type="paragraph" w:styleId="Header">
    <w:name w:val="header"/>
    <w:basedOn w:val="Normal"/>
    <w:link w:val="HeaderChar"/>
    <w:uiPriority w:val="99"/>
    <w:semiHidden/>
    <w:rsid w:val="00176E67"/>
    <w:pPr>
      <w:tabs>
        <w:tab w:val="center" w:pos="4680"/>
        <w:tab w:val="right" w:pos="9360"/>
      </w:tabs>
    </w:pPr>
  </w:style>
  <w:style w:type="character" w:customStyle="1" w:styleId="HeaderChar">
    <w:name w:val="Header Char"/>
    <w:basedOn w:val="DefaultParagraphFont"/>
    <w:link w:val="Header"/>
    <w:uiPriority w:val="99"/>
    <w:semiHidden/>
    <w:rsid w:val="00026CEE"/>
    <w:rPr>
      <w:rFonts w:asciiTheme="minorHAnsi" w:hAnsiTheme="minorHAnsi"/>
      <w:sz w:val="18"/>
      <w:szCs w:val="24"/>
    </w:rPr>
  </w:style>
  <w:style w:type="paragraph" w:styleId="Footer">
    <w:name w:val="footer"/>
    <w:basedOn w:val="Normal"/>
    <w:link w:val="FooterChar"/>
    <w:uiPriority w:val="99"/>
    <w:semiHidden/>
    <w:rsid w:val="00061632"/>
    <w:pPr>
      <w:jc w:val="center"/>
    </w:pPr>
  </w:style>
  <w:style w:type="character" w:customStyle="1" w:styleId="FooterChar">
    <w:name w:val="Footer Char"/>
    <w:basedOn w:val="DefaultParagraphFont"/>
    <w:link w:val="Footer"/>
    <w:uiPriority w:val="99"/>
    <w:semiHidden/>
    <w:rsid w:val="00026CEE"/>
    <w:rPr>
      <w:rFonts w:asciiTheme="minorHAnsi" w:hAnsiTheme="minorHAnsi"/>
      <w:sz w:val="18"/>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Title">
    <w:name w:val="Title"/>
    <w:basedOn w:val="Normal"/>
    <w:next w:val="Normal"/>
    <w:link w:val="TitleChar"/>
    <w:uiPriority w:val="10"/>
    <w:qFormat/>
    <w:rsid w:val="007D03AD"/>
    <w:rPr>
      <w:rFonts w:asciiTheme="majorHAnsi" w:hAnsiTheme="majorHAnsi"/>
      <w:b/>
      <w:sz w:val="48"/>
    </w:rPr>
  </w:style>
  <w:style w:type="character" w:customStyle="1" w:styleId="TitleChar">
    <w:name w:val="Title Char"/>
    <w:basedOn w:val="DefaultParagraphFont"/>
    <w:link w:val="Title"/>
    <w:uiPriority w:val="10"/>
    <w:rsid w:val="002E0300"/>
    <w:rPr>
      <w:rFonts w:asciiTheme="majorHAnsi" w:hAnsiTheme="majorHAnsi"/>
      <w:b/>
      <w:sz w:val="48"/>
      <w:szCs w:val="24"/>
    </w:rPr>
  </w:style>
  <w:style w:type="paragraph" w:customStyle="1" w:styleId="Body">
    <w:name w:val="Body"/>
    <w:rsid w:val="0007427D"/>
    <w:pPr>
      <w:pBdr>
        <w:top w:val="nil"/>
        <w:left w:val="nil"/>
        <w:bottom w:val="nil"/>
        <w:right w:val="nil"/>
        <w:between w:val="nil"/>
        <w:bar w:val="nil"/>
      </w:pBdr>
    </w:pPr>
    <w:rPr>
      <w:color w:val="000000"/>
      <w:sz w:val="24"/>
      <w:szCs w:val="24"/>
      <w:u w:color="000000"/>
      <w:bdr w:val="nil"/>
      <w:lang w:val="en-NZ"/>
    </w:rPr>
  </w:style>
  <w:style w:type="character" w:styleId="PageNumber">
    <w:name w:val="page number"/>
    <w:basedOn w:val="DefaultParagraphFont"/>
    <w:uiPriority w:val="99"/>
    <w:semiHidden/>
    <w:rsid w:val="0007427D"/>
  </w:style>
  <w:style w:type="character" w:styleId="Hyperlink">
    <w:name w:val="Hyperlink"/>
    <w:rsid w:val="00DD7893"/>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ennw.rotary@gmail.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ennmckenzie/Library/Containers/com.microsoft.Word/Data/Library/Application%20Support/Microsoft/Office/16.0/DTS/Search/%7b131F5FE6-2231-AA46-A017-1FFD1A808B4D%7dtf02803374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D383D8431CC74FA6D851EF24B4A41E"/>
        <w:category>
          <w:name w:val="General"/>
          <w:gallery w:val="placeholder"/>
        </w:category>
        <w:types>
          <w:type w:val="bbPlcHdr"/>
        </w:types>
        <w:behaviors>
          <w:behavior w:val="content"/>
        </w:behaviors>
        <w:guid w:val="{4CBDDB09-7462-BA4E-A7C9-9D1BAEAB99B5}"/>
      </w:docPartPr>
      <w:docPartBody>
        <w:p w:rsidR="006F271E" w:rsidRDefault="00000000">
          <w:pPr>
            <w:pStyle w:val="C0D383D8431CC74FA6D851EF24B4A41E"/>
          </w:pPr>
          <w:r>
            <w:t>Full name:</w:t>
          </w:r>
        </w:p>
      </w:docPartBody>
    </w:docPart>
    <w:docPart>
      <w:docPartPr>
        <w:name w:val="2D7ED015C44A4F41B14DA706A626C3A1"/>
        <w:category>
          <w:name w:val="General"/>
          <w:gallery w:val="placeholder"/>
        </w:category>
        <w:types>
          <w:type w:val="bbPlcHdr"/>
        </w:types>
        <w:behaviors>
          <w:behavior w:val="content"/>
        </w:behaviors>
        <w:guid w:val="{0A8A197F-5355-014F-A868-FF14C7866BCC}"/>
      </w:docPartPr>
      <w:docPartBody>
        <w:p w:rsidR="006F271E" w:rsidRDefault="00000000">
          <w:pPr>
            <w:pStyle w:val="2D7ED015C44A4F41B14DA706A626C3A1"/>
          </w:pPr>
          <w:r>
            <w:t>Address:</w:t>
          </w:r>
        </w:p>
      </w:docPartBody>
    </w:docPart>
    <w:docPart>
      <w:docPartPr>
        <w:name w:val="0F7A964572CDFB4AB5F70624CCD9DB6F"/>
        <w:category>
          <w:name w:val="General"/>
          <w:gallery w:val="placeholder"/>
        </w:category>
        <w:types>
          <w:type w:val="bbPlcHdr"/>
        </w:types>
        <w:behaviors>
          <w:behavior w:val="content"/>
        </w:behaviors>
        <w:guid w:val="{FD2793E5-17E8-0140-888B-29C33DCFBE0F}"/>
      </w:docPartPr>
      <w:docPartBody>
        <w:p w:rsidR="006F271E" w:rsidRDefault="00000000">
          <w:pPr>
            <w:pStyle w:val="0F7A964572CDFB4AB5F70624CCD9DB6F"/>
          </w:pPr>
          <w:r>
            <w:t>Phone:</w:t>
          </w:r>
        </w:p>
      </w:docPartBody>
    </w:docPart>
    <w:docPart>
      <w:docPartPr>
        <w:name w:val="CDD438E47302BB46BBBABA7EE4610102"/>
        <w:category>
          <w:name w:val="General"/>
          <w:gallery w:val="placeholder"/>
        </w:category>
        <w:types>
          <w:type w:val="bbPlcHdr"/>
        </w:types>
        <w:behaviors>
          <w:behavior w:val="content"/>
        </w:behaviors>
        <w:guid w:val="{4BBD535F-7E6F-ED47-837C-22DB36B04F53}"/>
      </w:docPartPr>
      <w:docPartBody>
        <w:p w:rsidR="006F271E" w:rsidRDefault="00000000">
          <w:pPr>
            <w:pStyle w:val="CDD438E47302BB46BBBABA7EE4610102"/>
          </w:pPr>
          <w:r w:rsidRPr="00806CE2">
            <w:t>Street address</w:t>
          </w:r>
        </w:p>
      </w:docPartBody>
    </w:docPart>
    <w:docPart>
      <w:docPartPr>
        <w:name w:val="6CD78F5B824CEE4CBDFB15E7FE9702A5"/>
        <w:category>
          <w:name w:val="General"/>
          <w:gallery w:val="placeholder"/>
        </w:category>
        <w:types>
          <w:type w:val="bbPlcHdr"/>
        </w:types>
        <w:behaviors>
          <w:behavior w:val="content"/>
        </w:behaviors>
        <w:guid w:val="{656215B6-BB4B-124B-A0F5-B54B6CF5EF00}"/>
      </w:docPartPr>
      <w:docPartBody>
        <w:p w:rsidR="006F271E" w:rsidRDefault="00000000">
          <w:pPr>
            <w:pStyle w:val="6CD78F5B824CEE4CBDFB15E7FE9702A5"/>
          </w:pPr>
          <w:r>
            <w:t>Yes</w:t>
          </w:r>
        </w:p>
      </w:docPartBody>
    </w:docPart>
    <w:docPart>
      <w:docPartPr>
        <w:name w:val="A641E48DF2D5454C977B340B139F1F2B"/>
        <w:category>
          <w:name w:val="General"/>
          <w:gallery w:val="placeholder"/>
        </w:category>
        <w:types>
          <w:type w:val="bbPlcHdr"/>
        </w:types>
        <w:behaviors>
          <w:behavior w:val="content"/>
        </w:behaviors>
        <w:guid w:val="{3760912C-0958-254D-80E2-BC8B7A0C0E15}"/>
      </w:docPartPr>
      <w:docPartBody>
        <w:p w:rsidR="006F271E" w:rsidRDefault="00000000">
          <w:pPr>
            <w:pStyle w:val="A641E48DF2D5454C977B340B139F1F2B"/>
          </w:pPr>
          <w:r>
            <w:t>No</w:t>
          </w:r>
        </w:p>
      </w:docPartBody>
    </w:docPart>
    <w:docPart>
      <w:docPartPr>
        <w:name w:val="5D5F3FABE475294F9833EA67EBE6A233"/>
        <w:category>
          <w:name w:val="General"/>
          <w:gallery w:val="placeholder"/>
        </w:category>
        <w:types>
          <w:type w:val="bbPlcHdr"/>
        </w:types>
        <w:behaviors>
          <w:behavior w:val="content"/>
        </w:behaviors>
        <w:guid w:val="{93D7A94C-8DE0-4B40-9539-FAA42EAF1347}"/>
      </w:docPartPr>
      <w:docPartBody>
        <w:p w:rsidR="006F271E" w:rsidRDefault="00000000">
          <w:pPr>
            <w:pStyle w:val="5D5F3FABE475294F9833EA67EBE6A233"/>
          </w:pPr>
          <w:r>
            <w:t>Yes</w:t>
          </w:r>
        </w:p>
      </w:docPartBody>
    </w:docPart>
    <w:docPart>
      <w:docPartPr>
        <w:name w:val="63615A0A3A50274E963A44562B8D496A"/>
        <w:category>
          <w:name w:val="General"/>
          <w:gallery w:val="placeholder"/>
        </w:category>
        <w:types>
          <w:type w:val="bbPlcHdr"/>
        </w:types>
        <w:behaviors>
          <w:behavior w:val="content"/>
        </w:behaviors>
        <w:guid w:val="{60B4447E-1CAA-0D48-9DCE-E6F8708AF5E3}"/>
      </w:docPartPr>
      <w:docPartBody>
        <w:p w:rsidR="006F271E" w:rsidRDefault="00000000">
          <w:pPr>
            <w:pStyle w:val="63615A0A3A50274E963A44562B8D496A"/>
          </w:pPr>
          <w:r>
            <w:t>No</w:t>
          </w:r>
        </w:p>
      </w:docPartBody>
    </w:docPart>
    <w:docPart>
      <w:docPartPr>
        <w:name w:val="45BB632BEDCADC4E900DF03159D1D428"/>
        <w:category>
          <w:name w:val="General"/>
          <w:gallery w:val="placeholder"/>
        </w:category>
        <w:types>
          <w:type w:val="bbPlcHdr"/>
        </w:types>
        <w:behaviors>
          <w:behavior w:val="content"/>
        </w:behaviors>
        <w:guid w:val="{7941AEC8-D39C-6A46-B1F1-EE141BFCE8E5}"/>
      </w:docPartPr>
      <w:docPartBody>
        <w:p w:rsidR="006F271E" w:rsidRDefault="00000000">
          <w:pPr>
            <w:pStyle w:val="45BB632BEDCADC4E900DF03159D1D428"/>
          </w:pPr>
          <w:r>
            <w:t>Signature</w:t>
          </w:r>
          <w:r w:rsidRPr="005114CE">
            <w:t>:</w:t>
          </w:r>
        </w:p>
      </w:docPartBody>
    </w:docPart>
    <w:docPart>
      <w:docPartPr>
        <w:name w:val="C87EDB700E6C9C428039B8BD55E0DC69"/>
        <w:category>
          <w:name w:val="General"/>
          <w:gallery w:val="placeholder"/>
        </w:category>
        <w:types>
          <w:type w:val="bbPlcHdr"/>
        </w:types>
        <w:behaviors>
          <w:behavior w:val="content"/>
        </w:behaviors>
        <w:guid w:val="{D8C696F3-1278-2944-A28B-4C80BEA270A5}"/>
      </w:docPartPr>
      <w:docPartBody>
        <w:p w:rsidR="006F271E" w:rsidRDefault="00000000">
          <w:pPr>
            <w:pStyle w:val="C87EDB700E6C9C428039B8BD55E0DC69"/>
          </w:pPr>
          <w:r>
            <w:t>Date:</w:t>
          </w:r>
        </w:p>
      </w:docPartBody>
    </w:docPart>
    <w:docPart>
      <w:docPartPr>
        <w:name w:val="FB56C28940208942B201BFF8C8887BC4"/>
        <w:category>
          <w:name w:val="General"/>
          <w:gallery w:val="placeholder"/>
        </w:category>
        <w:types>
          <w:type w:val="bbPlcHdr"/>
        </w:types>
        <w:behaviors>
          <w:behavior w:val="content"/>
        </w:behaviors>
        <w:guid w:val="{1412E848-D06F-454B-9A63-52FD1E14DC95}"/>
      </w:docPartPr>
      <w:docPartBody>
        <w:p w:rsidR="006F271E" w:rsidRDefault="008A109D" w:rsidP="008A109D">
          <w:pPr>
            <w:pStyle w:val="FB56C28940208942B201BFF8C8887BC4"/>
          </w:pPr>
          <w:r>
            <w:t>Full name:</w:t>
          </w:r>
        </w:p>
      </w:docPartBody>
    </w:docPart>
    <w:docPart>
      <w:docPartPr>
        <w:name w:val="757BBB6FF46CDB46981098D5E14DA2AF"/>
        <w:category>
          <w:name w:val="General"/>
          <w:gallery w:val="placeholder"/>
        </w:category>
        <w:types>
          <w:type w:val="bbPlcHdr"/>
        </w:types>
        <w:behaviors>
          <w:behavior w:val="content"/>
        </w:behaviors>
        <w:guid w:val="{02FE33D1-DB07-FF41-8662-3AEA3618F87A}"/>
      </w:docPartPr>
      <w:docPartBody>
        <w:p w:rsidR="006F271E" w:rsidRDefault="008A109D" w:rsidP="008A109D">
          <w:pPr>
            <w:pStyle w:val="757BBB6FF46CDB46981098D5E14DA2AF"/>
          </w:pPr>
          <w:r>
            <w:t>Address:</w:t>
          </w:r>
        </w:p>
      </w:docPartBody>
    </w:docPart>
    <w:docPart>
      <w:docPartPr>
        <w:name w:val="8F80E359D46FA0408B7C320BA6EA3B7F"/>
        <w:category>
          <w:name w:val="General"/>
          <w:gallery w:val="placeholder"/>
        </w:category>
        <w:types>
          <w:type w:val="bbPlcHdr"/>
        </w:types>
        <w:behaviors>
          <w:behavior w:val="content"/>
        </w:behaviors>
        <w:guid w:val="{E96CBC1F-61C3-3246-A763-E32D6E3847E7}"/>
      </w:docPartPr>
      <w:docPartBody>
        <w:p w:rsidR="006F271E" w:rsidRDefault="008A109D" w:rsidP="008A109D">
          <w:pPr>
            <w:pStyle w:val="8F80E359D46FA0408B7C320BA6EA3B7F"/>
          </w:pPr>
          <w:r>
            <w:t>Phone:</w:t>
          </w:r>
        </w:p>
      </w:docPartBody>
    </w:docPart>
    <w:docPart>
      <w:docPartPr>
        <w:name w:val="694390582B3CAF499D20901214EA5634"/>
        <w:category>
          <w:name w:val="General"/>
          <w:gallery w:val="placeholder"/>
        </w:category>
        <w:types>
          <w:type w:val="bbPlcHdr"/>
        </w:types>
        <w:behaviors>
          <w:behavior w:val="content"/>
        </w:behaviors>
        <w:guid w:val="{823B4639-F0D7-754C-9581-8BE9773BDD1B}"/>
      </w:docPartPr>
      <w:docPartBody>
        <w:p w:rsidR="006F271E" w:rsidRDefault="008A109D" w:rsidP="008A109D">
          <w:pPr>
            <w:pStyle w:val="694390582B3CAF499D20901214EA5634"/>
          </w:pPr>
          <w:r w:rsidRPr="00806CE2">
            <w:t>Street address</w:t>
          </w:r>
        </w:p>
      </w:docPartBody>
    </w:docPart>
    <w:docPart>
      <w:docPartPr>
        <w:name w:val="1F89C1CC3D7104468C8E6854741C7A1B"/>
        <w:category>
          <w:name w:val="General"/>
          <w:gallery w:val="placeholder"/>
        </w:category>
        <w:types>
          <w:type w:val="bbPlcHdr"/>
        </w:types>
        <w:behaviors>
          <w:behavior w:val="content"/>
        </w:behaviors>
        <w:guid w:val="{81ACB688-D4FC-E94D-BD14-AC8E8C5E65B1}"/>
      </w:docPartPr>
      <w:docPartBody>
        <w:p w:rsidR="006F271E" w:rsidRDefault="008A109D" w:rsidP="008A109D">
          <w:pPr>
            <w:pStyle w:val="1F89C1CC3D7104468C8E6854741C7A1B"/>
          </w:pPr>
          <w:r w:rsidRPr="002E0300">
            <w:t>Email:</w:t>
          </w:r>
        </w:p>
      </w:docPartBody>
    </w:docPart>
    <w:docPart>
      <w:docPartPr>
        <w:name w:val="4674C9DA37A6254A934A9013ED489D23"/>
        <w:category>
          <w:name w:val="General"/>
          <w:gallery w:val="placeholder"/>
        </w:category>
        <w:types>
          <w:type w:val="bbPlcHdr"/>
        </w:types>
        <w:behaviors>
          <w:behavior w:val="content"/>
        </w:behaviors>
        <w:guid w:val="{2E8FFD4D-D344-6243-9D07-47611C99A143}"/>
      </w:docPartPr>
      <w:docPartBody>
        <w:p w:rsidR="006F271E" w:rsidRDefault="008A109D" w:rsidP="008A109D">
          <w:pPr>
            <w:pStyle w:val="4674C9DA37A6254A934A9013ED489D23"/>
          </w:pPr>
          <w:r w:rsidRPr="00806CE2">
            <w:t>City</w:t>
          </w:r>
        </w:p>
      </w:docPartBody>
    </w:docPart>
    <w:docPart>
      <w:docPartPr>
        <w:name w:val="A1354E508418CE4DB3197F253B946FAD"/>
        <w:category>
          <w:name w:val="General"/>
          <w:gallery w:val="placeholder"/>
        </w:category>
        <w:types>
          <w:type w:val="bbPlcHdr"/>
        </w:types>
        <w:behaviors>
          <w:behavior w:val="content"/>
        </w:behaviors>
        <w:guid w:val="{9A994C6E-1A9D-3F4A-B3A4-72D84C28A359}"/>
      </w:docPartPr>
      <w:docPartBody>
        <w:p w:rsidR="006F271E" w:rsidRDefault="008A109D" w:rsidP="008A109D">
          <w:pPr>
            <w:pStyle w:val="A1354E508418CE4DB3197F253B946FAD"/>
          </w:pPr>
          <w:r>
            <w:t>Full name:</w:t>
          </w:r>
        </w:p>
      </w:docPartBody>
    </w:docPart>
    <w:docPart>
      <w:docPartPr>
        <w:name w:val="39CBC0317B48074DB5E8CD1E022B7561"/>
        <w:category>
          <w:name w:val="General"/>
          <w:gallery w:val="placeholder"/>
        </w:category>
        <w:types>
          <w:type w:val="bbPlcHdr"/>
        </w:types>
        <w:behaviors>
          <w:behavior w:val="content"/>
        </w:behaviors>
        <w:guid w:val="{2CB85B57-33E1-AA49-BA3A-64E377D5DACE}"/>
      </w:docPartPr>
      <w:docPartBody>
        <w:p w:rsidR="006F271E" w:rsidRDefault="008A109D" w:rsidP="008A109D">
          <w:pPr>
            <w:pStyle w:val="39CBC0317B48074DB5E8CD1E022B7561"/>
          </w:pPr>
          <w:r>
            <w:t>Address:</w:t>
          </w:r>
        </w:p>
      </w:docPartBody>
    </w:docPart>
    <w:docPart>
      <w:docPartPr>
        <w:name w:val="5431BCBE07FD4647BF0E7636C1859E66"/>
        <w:category>
          <w:name w:val="General"/>
          <w:gallery w:val="placeholder"/>
        </w:category>
        <w:types>
          <w:type w:val="bbPlcHdr"/>
        </w:types>
        <w:behaviors>
          <w:behavior w:val="content"/>
        </w:behaviors>
        <w:guid w:val="{70C540F1-70E9-AA4A-AFF1-546925EED940}"/>
      </w:docPartPr>
      <w:docPartBody>
        <w:p w:rsidR="006F271E" w:rsidRDefault="008A109D" w:rsidP="008A109D">
          <w:pPr>
            <w:pStyle w:val="5431BCBE07FD4647BF0E7636C1859E66"/>
          </w:pPr>
          <w:r>
            <w:t>Phone:</w:t>
          </w:r>
        </w:p>
      </w:docPartBody>
    </w:docPart>
    <w:docPart>
      <w:docPartPr>
        <w:name w:val="506B30E3F87D6440AEE25BFABC229E85"/>
        <w:category>
          <w:name w:val="General"/>
          <w:gallery w:val="placeholder"/>
        </w:category>
        <w:types>
          <w:type w:val="bbPlcHdr"/>
        </w:types>
        <w:behaviors>
          <w:behavior w:val="content"/>
        </w:behaviors>
        <w:guid w:val="{6F7D7105-C2A5-AD4A-9669-BF8C7777D732}"/>
      </w:docPartPr>
      <w:docPartBody>
        <w:p w:rsidR="006F271E" w:rsidRDefault="008A109D" w:rsidP="008A109D">
          <w:pPr>
            <w:pStyle w:val="506B30E3F87D6440AEE25BFABC229E85"/>
          </w:pPr>
          <w:r w:rsidRPr="00806CE2">
            <w:t>Street address</w:t>
          </w:r>
        </w:p>
      </w:docPartBody>
    </w:docPart>
    <w:docPart>
      <w:docPartPr>
        <w:name w:val="5A76657ABDC56346AC48D53EA8956999"/>
        <w:category>
          <w:name w:val="General"/>
          <w:gallery w:val="placeholder"/>
        </w:category>
        <w:types>
          <w:type w:val="bbPlcHdr"/>
        </w:types>
        <w:behaviors>
          <w:behavior w:val="content"/>
        </w:behaviors>
        <w:guid w:val="{9E81721E-9102-6143-963A-EB7D1C2570F4}"/>
      </w:docPartPr>
      <w:docPartBody>
        <w:p w:rsidR="006F271E" w:rsidRDefault="008A109D" w:rsidP="008A109D">
          <w:pPr>
            <w:pStyle w:val="5A76657ABDC56346AC48D53EA8956999"/>
          </w:pPr>
          <w:r w:rsidRPr="002E0300">
            <w:t>Email:</w:t>
          </w:r>
        </w:p>
      </w:docPartBody>
    </w:docPart>
    <w:docPart>
      <w:docPartPr>
        <w:name w:val="E659554792583B41884C0C72C7D663FE"/>
        <w:category>
          <w:name w:val="General"/>
          <w:gallery w:val="placeholder"/>
        </w:category>
        <w:types>
          <w:type w:val="bbPlcHdr"/>
        </w:types>
        <w:behaviors>
          <w:behavior w:val="content"/>
        </w:behaviors>
        <w:guid w:val="{ABD6A83C-8A4E-2E43-8F0C-64F424503BED}"/>
      </w:docPartPr>
      <w:docPartBody>
        <w:p w:rsidR="006F271E" w:rsidRDefault="008A109D" w:rsidP="008A109D">
          <w:pPr>
            <w:pStyle w:val="E659554792583B41884C0C72C7D663FE"/>
          </w:pPr>
          <w:r w:rsidRPr="00806CE2">
            <w:t>City</w:t>
          </w:r>
        </w:p>
      </w:docPartBody>
    </w:docPart>
    <w:docPart>
      <w:docPartPr>
        <w:name w:val="ED2F897554D14146A6F10742DDCD4311"/>
        <w:category>
          <w:name w:val="General"/>
          <w:gallery w:val="placeholder"/>
        </w:category>
        <w:types>
          <w:type w:val="bbPlcHdr"/>
        </w:types>
        <w:behaviors>
          <w:behavior w:val="content"/>
        </w:behaviors>
        <w:guid w:val="{C46B1870-87C4-0447-8203-7409751FD8DE}"/>
      </w:docPartPr>
      <w:docPartBody>
        <w:p w:rsidR="006F271E" w:rsidRDefault="008A109D" w:rsidP="008A109D">
          <w:pPr>
            <w:pStyle w:val="ED2F897554D14146A6F10742DDCD4311"/>
          </w:pPr>
          <w:r w:rsidRPr="002E0300">
            <w:t>Email:</w:t>
          </w:r>
        </w:p>
      </w:docPartBody>
    </w:docPart>
    <w:docPart>
      <w:docPartPr>
        <w:name w:val="B33D49CC06B7B94C811C882B350ECDCD"/>
        <w:category>
          <w:name w:val="General"/>
          <w:gallery w:val="placeholder"/>
        </w:category>
        <w:types>
          <w:type w:val="bbPlcHdr"/>
        </w:types>
        <w:behaviors>
          <w:behavior w:val="content"/>
        </w:behaviors>
        <w:guid w:val="{FBD7AA23-398F-1A42-8C25-E6A4F3DA9716}"/>
      </w:docPartPr>
      <w:docPartBody>
        <w:p w:rsidR="006F271E" w:rsidRDefault="008A109D" w:rsidP="008A109D">
          <w:pPr>
            <w:pStyle w:val="B33D49CC06B7B94C811C882B350ECDCD"/>
          </w:pPr>
          <w:r w:rsidRPr="00806CE2">
            <w:t>City</w:t>
          </w:r>
        </w:p>
      </w:docPartBody>
    </w:docPart>
    <w:docPart>
      <w:docPartPr>
        <w:name w:val="36F05A781B283743A0F4D373D3C026BA"/>
        <w:category>
          <w:name w:val="General"/>
          <w:gallery w:val="placeholder"/>
        </w:category>
        <w:types>
          <w:type w:val="bbPlcHdr"/>
        </w:types>
        <w:behaviors>
          <w:behavior w:val="content"/>
        </w:behaviors>
        <w:guid w:val="{9F3A21E3-D65A-7F43-8DF4-C867CAF02472}"/>
      </w:docPartPr>
      <w:docPartBody>
        <w:p w:rsidR="006F271E" w:rsidRDefault="008A109D" w:rsidP="008A109D">
          <w:pPr>
            <w:pStyle w:val="36F05A781B283743A0F4D373D3C026BA"/>
          </w:pPr>
          <w:r>
            <w:t>Yes</w:t>
          </w:r>
        </w:p>
      </w:docPartBody>
    </w:docPart>
    <w:docPart>
      <w:docPartPr>
        <w:name w:val="B0DD628A0084AD469E14410CE5E9125F"/>
        <w:category>
          <w:name w:val="General"/>
          <w:gallery w:val="placeholder"/>
        </w:category>
        <w:types>
          <w:type w:val="bbPlcHdr"/>
        </w:types>
        <w:behaviors>
          <w:behavior w:val="content"/>
        </w:behaviors>
        <w:guid w:val="{D3F6F421-640A-D542-957B-C4B93C25A792}"/>
      </w:docPartPr>
      <w:docPartBody>
        <w:p w:rsidR="006F271E" w:rsidRDefault="008A109D" w:rsidP="008A109D">
          <w:pPr>
            <w:pStyle w:val="B0DD628A0084AD469E14410CE5E9125F"/>
          </w:pPr>
          <w:r>
            <w:t>No</w:t>
          </w:r>
        </w:p>
      </w:docPartBody>
    </w:docPart>
    <w:docPart>
      <w:docPartPr>
        <w:name w:val="C35FA5C474403140B84C17FC8FD3B30B"/>
        <w:category>
          <w:name w:val="General"/>
          <w:gallery w:val="placeholder"/>
        </w:category>
        <w:types>
          <w:type w:val="bbPlcHdr"/>
        </w:types>
        <w:behaviors>
          <w:behavior w:val="content"/>
        </w:behaviors>
        <w:guid w:val="{51B82E24-78DC-904E-8F2E-9F151314CCDC}"/>
      </w:docPartPr>
      <w:docPartBody>
        <w:p w:rsidR="006F271E" w:rsidRDefault="008A109D" w:rsidP="008A109D">
          <w:pPr>
            <w:pStyle w:val="C35FA5C474403140B84C17FC8FD3B30B"/>
          </w:pPr>
          <w:r>
            <w:t>Yes</w:t>
          </w:r>
        </w:p>
      </w:docPartBody>
    </w:docPart>
    <w:docPart>
      <w:docPartPr>
        <w:name w:val="D7D0EAB37C78CC459682C322AFF83C3C"/>
        <w:category>
          <w:name w:val="General"/>
          <w:gallery w:val="placeholder"/>
        </w:category>
        <w:types>
          <w:type w:val="bbPlcHdr"/>
        </w:types>
        <w:behaviors>
          <w:behavior w:val="content"/>
        </w:behaviors>
        <w:guid w:val="{624916FA-38F2-864B-9409-496AD37959F3}"/>
      </w:docPartPr>
      <w:docPartBody>
        <w:p w:rsidR="006F271E" w:rsidRDefault="008A109D" w:rsidP="008A109D">
          <w:pPr>
            <w:pStyle w:val="D7D0EAB37C78CC459682C322AFF83C3C"/>
          </w:pPr>
          <w:r>
            <w:t>No</w:t>
          </w:r>
        </w:p>
      </w:docPartBody>
    </w:docPart>
    <w:docPart>
      <w:docPartPr>
        <w:name w:val="D2400E47DB7BA34DA6014F2C7523FA52"/>
        <w:category>
          <w:name w:val="General"/>
          <w:gallery w:val="placeholder"/>
        </w:category>
        <w:types>
          <w:type w:val="bbPlcHdr"/>
        </w:types>
        <w:behaviors>
          <w:behavior w:val="content"/>
        </w:behaviors>
        <w:guid w:val="{35684E4E-2ED6-0E46-AC71-1235F5849BC0}"/>
      </w:docPartPr>
      <w:docPartBody>
        <w:p w:rsidR="006F271E" w:rsidRDefault="008A109D" w:rsidP="008A109D">
          <w:pPr>
            <w:pStyle w:val="D2400E47DB7BA34DA6014F2C7523FA52"/>
          </w:pPr>
          <w:r>
            <w:t>Yes</w:t>
          </w:r>
        </w:p>
      </w:docPartBody>
    </w:docPart>
    <w:docPart>
      <w:docPartPr>
        <w:name w:val="F8DFDD694B6C7D4DBA5F20B953BC8F18"/>
        <w:category>
          <w:name w:val="General"/>
          <w:gallery w:val="placeholder"/>
        </w:category>
        <w:types>
          <w:type w:val="bbPlcHdr"/>
        </w:types>
        <w:behaviors>
          <w:behavior w:val="content"/>
        </w:behaviors>
        <w:guid w:val="{66105410-07C4-9148-BA5D-189F61814A96}"/>
      </w:docPartPr>
      <w:docPartBody>
        <w:p w:rsidR="006F271E" w:rsidRDefault="008A109D" w:rsidP="008A109D">
          <w:pPr>
            <w:pStyle w:val="F8DFDD694B6C7D4DBA5F20B953BC8F18"/>
          </w:pPr>
          <w:r>
            <w:t>No</w:t>
          </w:r>
        </w:p>
      </w:docPartBody>
    </w:docPart>
    <w:docPart>
      <w:docPartPr>
        <w:name w:val="C4006E95790EE24C918795BEDEECC3B0"/>
        <w:category>
          <w:name w:val="General"/>
          <w:gallery w:val="placeholder"/>
        </w:category>
        <w:types>
          <w:type w:val="bbPlcHdr"/>
        </w:types>
        <w:behaviors>
          <w:behavior w:val="content"/>
        </w:behaviors>
        <w:guid w:val="{198D06EC-D17C-954A-AA32-C31CB023BE96}"/>
      </w:docPartPr>
      <w:docPartBody>
        <w:p w:rsidR="006F271E" w:rsidRDefault="008A109D" w:rsidP="008A109D">
          <w:pPr>
            <w:pStyle w:val="C4006E95790EE24C918795BEDEECC3B0"/>
          </w:pPr>
          <w:r>
            <w:t>Yes</w:t>
          </w:r>
        </w:p>
      </w:docPartBody>
    </w:docPart>
    <w:docPart>
      <w:docPartPr>
        <w:name w:val="79F6EDAC15F8A44398B5511147EA28FC"/>
        <w:category>
          <w:name w:val="General"/>
          <w:gallery w:val="placeholder"/>
        </w:category>
        <w:types>
          <w:type w:val="bbPlcHdr"/>
        </w:types>
        <w:behaviors>
          <w:behavior w:val="content"/>
        </w:behaviors>
        <w:guid w:val="{750C632B-E9BC-0442-AE9D-1F98E8E7BACF}"/>
      </w:docPartPr>
      <w:docPartBody>
        <w:p w:rsidR="006F271E" w:rsidRDefault="008A109D" w:rsidP="008A109D">
          <w:pPr>
            <w:pStyle w:val="79F6EDAC15F8A44398B5511147EA28FC"/>
          </w:pPr>
          <w:r>
            <w:t>No</w:t>
          </w:r>
        </w:p>
      </w:docPartBody>
    </w:docPart>
    <w:docPart>
      <w:docPartPr>
        <w:name w:val="9B6E5DBEE05CCB45BD57E2AD95751DB0"/>
        <w:category>
          <w:name w:val="General"/>
          <w:gallery w:val="placeholder"/>
        </w:category>
        <w:types>
          <w:type w:val="bbPlcHdr"/>
        </w:types>
        <w:behaviors>
          <w:behavior w:val="content"/>
        </w:behaviors>
        <w:guid w:val="{4C878D47-43A2-A84E-9F60-7479D2922E0B}"/>
      </w:docPartPr>
      <w:docPartBody>
        <w:p w:rsidR="006F271E" w:rsidRDefault="008A109D" w:rsidP="008A109D">
          <w:pPr>
            <w:pStyle w:val="9B6E5DBEE05CCB45BD57E2AD95751DB0"/>
          </w:pPr>
          <w:r>
            <w:t>Date:</w:t>
          </w:r>
        </w:p>
      </w:docPartBody>
    </w:docPart>
    <w:docPart>
      <w:docPartPr>
        <w:name w:val="F82B76460A79A74688982A4B23CF0276"/>
        <w:category>
          <w:name w:val="General"/>
          <w:gallery w:val="placeholder"/>
        </w:category>
        <w:types>
          <w:type w:val="bbPlcHdr"/>
        </w:types>
        <w:behaviors>
          <w:behavior w:val="content"/>
        </w:behaviors>
        <w:guid w:val="{EBFDC698-1CE4-F54B-B185-ABA189035C66}"/>
      </w:docPartPr>
      <w:docPartBody>
        <w:p w:rsidR="006F271E" w:rsidRDefault="008A109D" w:rsidP="008A109D">
          <w:pPr>
            <w:pStyle w:val="F82B76460A79A74688982A4B23CF0276"/>
          </w:pPr>
          <w:r>
            <w:t>Date:</w:t>
          </w:r>
        </w:p>
      </w:docPartBody>
    </w:docPart>
    <w:docPart>
      <w:docPartPr>
        <w:name w:val="15DB72B514C75649A8E6C38785C70095"/>
        <w:category>
          <w:name w:val="General"/>
          <w:gallery w:val="placeholder"/>
        </w:category>
        <w:types>
          <w:type w:val="bbPlcHdr"/>
        </w:types>
        <w:behaviors>
          <w:behavior w:val="content"/>
        </w:behaviors>
        <w:guid w:val="{24FC8ADC-393F-D04E-A393-99AF986D9CE8}"/>
      </w:docPartPr>
      <w:docPartBody>
        <w:p w:rsidR="006F271E" w:rsidRDefault="008A109D" w:rsidP="008A109D">
          <w:pPr>
            <w:pStyle w:val="15DB72B514C75649A8E6C38785C70095"/>
          </w:pPr>
          <w:r>
            <w:t>Full name:</w:t>
          </w:r>
        </w:p>
      </w:docPartBody>
    </w:docPart>
    <w:docPart>
      <w:docPartPr>
        <w:name w:val="BC21B167ABA10A49B1F0E43DAED26E53"/>
        <w:category>
          <w:name w:val="General"/>
          <w:gallery w:val="placeholder"/>
        </w:category>
        <w:types>
          <w:type w:val="bbPlcHdr"/>
        </w:types>
        <w:behaviors>
          <w:behavior w:val="content"/>
        </w:behaviors>
        <w:guid w:val="{753E81F9-E9EE-864F-8028-4BC635296D22}"/>
      </w:docPartPr>
      <w:docPartBody>
        <w:p w:rsidR="006F271E" w:rsidRDefault="008A109D" w:rsidP="008A109D">
          <w:pPr>
            <w:pStyle w:val="BC21B167ABA10A49B1F0E43DAED26E53"/>
          </w:pPr>
          <w:r>
            <w:t>Relationship:</w:t>
          </w:r>
        </w:p>
      </w:docPartBody>
    </w:docPart>
    <w:docPart>
      <w:docPartPr>
        <w:name w:val="6E0EC13518A27C4DB759F1414BA96991"/>
        <w:category>
          <w:name w:val="General"/>
          <w:gallery w:val="placeholder"/>
        </w:category>
        <w:types>
          <w:type w:val="bbPlcHdr"/>
        </w:types>
        <w:behaviors>
          <w:behavior w:val="content"/>
        </w:behaviors>
        <w:guid w:val="{3C9A5471-D1C2-9442-A9C9-0AD4855C57E7}"/>
      </w:docPartPr>
      <w:docPartBody>
        <w:p w:rsidR="006F271E" w:rsidRDefault="008A109D" w:rsidP="008A109D">
          <w:pPr>
            <w:pStyle w:val="6E0EC13518A27C4DB759F1414BA96991"/>
          </w:pPr>
          <w:r>
            <w:t>Email:</w:t>
          </w:r>
        </w:p>
      </w:docPartBody>
    </w:docPart>
    <w:docPart>
      <w:docPartPr>
        <w:name w:val="FA05649771FA9646B7264776AF7F9237"/>
        <w:category>
          <w:name w:val="General"/>
          <w:gallery w:val="placeholder"/>
        </w:category>
        <w:types>
          <w:type w:val="bbPlcHdr"/>
        </w:types>
        <w:behaviors>
          <w:behavior w:val="content"/>
        </w:behaviors>
        <w:guid w:val="{0A8A555C-3D86-734D-B5A8-B87D334D2DB1}"/>
      </w:docPartPr>
      <w:docPartBody>
        <w:p w:rsidR="006F271E" w:rsidRDefault="008A109D" w:rsidP="008A109D">
          <w:pPr>
            <w:pStyle w:val="FA05649771FA9646B7264776AF7F9237"/>
          </w:pPr>
          <w:r>
            <w:t>Full name:</w:t>
          </w:r>
        </w:p>
      </w:docPartBody>
    </w:docPart>
    <w:docPart>
      <w:docPartPr>
        <w:name w:val="C180353499216D4EB6E5BF57FE325080"/>
        <w:category>
          <w:name w:val="General"/>
          <w:gallery w:val="placeholder"/>
        </w:category>
        <w:types>
          <w:type w:val="bbPlcHdr"/>
        </w:types>
        <w:behaviors>
          <w:behavior w:val="content"/>
        </w:behaviors>
        <w:guid w:val="{28590592-6151-FB40-A1E2-17C63727C3C9}"/>
      </w:docPartPr>
      <w:docPartBody>
        <w:p w:rsidR="006F271E" w:rsidRDefault="008A109D" w:rsidP="008A109D">
          <w:pPr>
            <w:pStyle w:val="C180353499216D4EB6E5BF57FE325080"/>
          </w:pPr>
          <w:r>
            <w:t>Relationship:</w:t>
          </w:r>
        </w:p>
      </w:docPartBody>
    </w:docPart>
    <w:docPart>
      <w:docPartPr>
        <w:name w:val="2CE0C83086459147B74FB9F0338EAA46"/>
        <w:category>
          <w:name w:val="General"/>
          <w:gallery w:val="placeholder"/>
        </w:category>
        <w:types>
          <w:type w:val="bbPlcHdr"/>
        </w:types>
        <w:behaviors>
          <w:behavior w:val="content"/>
        </w:behaviors>
        <w:guid w:val="{E3A7DD70-1B08-6B4F-BD43-9221472AE127}"/>
      </w:docPartPr>
      <w:docPartBody>
        <w:p w:rsidR="006F271E" w:rsidRDefault="008A109D" w:rsidP="008A109D">
          <w:pPr>
            <w:pStyle w:val="2CE0C83086459147B74FB9F0338EAA46"/>
          </w:pPr>
          <w:r>
            <w:t>Email:</w:t>
          </w:r>
        </w:p>
      </w:docPartBody>
    </w:docPart>
    <w:docPart>
      <w:docPartPr>
        <w:name w:val="B627B86D2F351C4FA428C9537E735661"/>
        <w:category>
          <w:name w:val="General"/>
          <w:gallery w:val="placeholder"/>
        </w:category>
        <w:types>
          <w:type w:val="bbPlcHdr"/>
        </w:types>
        <w:behaviors>
          <w:behavior w:val="content"/>
        </w:behaviors>
        <w:guid w:val="{207C075F-40CA-9441-B7D4-12A5F57D8302}"/>
      </w:docPartPr>
      <w:docPartBody>
        <w:p w:rsidR="006F271E" w:rsidRDefault="008A109D" w:rsidP="008A109D">
          <w:pPr>
            <w:pStyle w:val="B627B86D2F351C4FA428C9537E735661"/>
          </w:pPr>
          <w: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09D"/>
    <w:rsid w:val="00082E10"/>
    <w:rsid w:val="00277835"/>
    <w:rsid w:val="00355A99"/>
    <w:rsid w:val="006F271E"/>
    <w:rsid w:val="008A109D"/>
    <w:rsid w:val="00AD03B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D383D8431CC74FA6D851EF24B4A41E">
    <w:name w:val="C0D383D8431CC74FA6D851EF24B4A41E"/>
  </w:style>
  <w:style w:type="paragraph" w:customStyle="1" w:styleId="2D7ED015C44A4F41B14DA706A626C3A1">
    <w:name w:val="2D7ED015C44A4F41B14DA706A626C3A1"/>
  </w:style>
  <w:style w:type="paragraph" w:customStyle="1" w:styleId="0F7A964572CDFB4AB5F70624CCD9DB6F">
    <w:name w:val="0F7A964572CDFB4AB5F70624CCD9DB6F"/>
  </w:style>
  <w:style w:type="paragraph" w:customStyle="1" w:styleId="CDD438E47302BB46BBBABA7EE4610102">
    <w:name w:val="CDD438E47302BB46BBBABA7EE4610102"/>
  </w:style>
  <w:style w:type="paragraph" w:customStyle="1" w:styleId="6CD78F5B824CEE4CBDFB15E7FE9702A5">
    <w:name w:val="6CD78F5B824CEE4CBDFB15E7FE9702A5"/>
  </w:style>
  <w:style w:type="paragraph" w:customStyle="1" w:styleId="A641E48DF2D5454C977B340B139F1F2B">
    <w:name w:val="A641E48DF2D5454C977B340B139F1F2B"/>
  </w:style>
  <w:style w:type="paragraph" w:customStyle="1" w:styleId="5D5F3FABE475294F9833EA67EBE6A233">
    <w:name w:val="5D5F3FABE475294F9833EA67EBE6A233"/>
  </w:style>
  <w:style w:type="paragraph" w:customStyle="1" w:styleId="63615A0A3A50274E963A44562B8D496A">
    <w:name w:val="63615A0A3A50274E963A44562B8D496A"/>
  </w:style>
  <w:style w:type="paragraph" w:customStyle="1" w:styleId="45BB632BEDCADC4E900DF03159D1D428">
    <w:name w:val="45BB632BEDCADC4E900DF03159D1D428"/>
  </w:style>
  <w:style w:type="paragraph" w:customStyle="1" w:styleId="C87EDB700E6C9C428039B8BD55E0DC69">
    <w:name w:val="C87EDB700E6C9C428039B8BD55E0DC69"/>
  </w:style>
  <w:style w:type="paragraph" w:customStyle="1" w:styleId="FB56C28940208942B201BFF8C8887BC4">
    <w:name w:val="FB56C28940208942B201BFF8C8887BC4"/>
    <w:rsid w:val="008A109D"/>
  </w:style>
  <w:style w:type="paragraph" w:customStyle="1" w:styleId="757BBB6FF46CDB46981098D5E14DA2AF">
    <w:name w:val="757BBB6FF46CDB46981098D5E14DA2AF"/>
    <w:rsid w:val="008A109D"/>
  </w:style>
  <w:style w:type="paragraph" w:customStyle="1" w:styleId="8F80E359D46FA0408B7C320BA6EA3B7F">
    <w:name w:val="8F80E359D46FA0408B7C320BA6EA3B7F"/>
    <w:rsid w:val="008A109D"/>
  </w:style>
  <w:style w:type="paragraph" w:customStyle="1" w:styleId="694390582B3CAF499D20901214EA5634">
    <w:name w:val="694390582B3CAF499D20901214EA5634"/>
    <w:rsid w:val="008A109D"/>
  </w:style>
  <w:style w:type="paragraph" w:customStyle="1" w:styleId="1F89C1CC3D7104468C8E6854741C7A1B">
    <w:name w:val="1F89C1CC3D7104468C8E6854741C7A1B"/>
    <w:rsid w:val="008A109D"/>
  </w:style>
  <w:style w:type="paragraph" w:customStyle="1" w:styleId="4674C9DA37A6254A934A9013ED489D23">
    <w:name w:val="4674C9DA37A6254A934A9013ED489D23"/>
    <w:rsid w:val="008A109D"/>
  </w:style>
  <w:style w:type="paragraph" w:customStyle="1" w:styleId="A1354E508418CE4DB3197F253B946FAD">
    <w:name w:val="A1354E508418CE4DB3197F253B946FAD"/>
    <w:rsid w:val="008A109D"/>
  </w:style>
  <w:style w:type="paragraph" w:customStyle="1" w:styleId="39CBC0317B48074DB5E8CD1E022B7561">
    <w:name w:val="39CBC0317B48074DB5E8CD1E022B7561"/>
    <w:rsid w:val="008A109D"/>
  </w:style>
  <w:style w:type="paragraph" w:customStyle="1" w:styleId="5431BCBE07FD4647BF0E7636C1859E66">
    <w:name w:val="5431BCBE07FD4647BF0E7636C1859E66"/>
    <w:rsid w:val="008A109D"/>
  </w:style>
  <w:style w:type="paragraph" w:customStyle="1" w:styleId="506B30E3F87D6440AEE25BFABC229E85">
    <w:name w:val="506B30E3F87D6440AEE25BFABC229E85"/>
    <w:rsid w:val="008A109D"/>
  </w:style>
  <w:style w:type="paragraph" w:customStyle="1" w:styleId="5A76657ABDC56346AC48D53EA8956999">
    <w:name w:val="5A76657ABDC56346AC48D53EA8956999"/>
    <w:rsid w:val="008A109D"/>
  </w:style>
  <w:style w:type="paragraph" w:customStyle="1" w:styleId="E659554792583B41884C0C72C7D663FE">
    <w:name w:val="E659554792583B41884C0C72C7D663FE"/>
    <w:rsid w:val="008A109D"/>
  </w:style>
  <w:style w:type="paragraph" w:customStyle="1" w:styleId="ED2F897554D14146A6F10742DDCD4311">
    <w:name w:val="ED2F897554D14146A6F10742DDCD4311"/>
    <w:rsid w:val="008A109D"/>
  </w:style>
  <w:style w:type="paragraph" w:customStyle="1" w:styleId="B33D49CC06B7B94C811C882B350ECDCD">
    <w:name w:val="B33D49CC06B7B94C811C882B350ECDCD"/>
    <w:rsid w:val="008A109D"/>
  </w:style>
  <w:style w:type="paragraph" w:customStyle="1" w:styleId="36F05A781B283743A0F4D373D3C026BA">
    <w:name w:val="36F05A781B283743A0F4D373D3C026BA"/>
    <w:rsid w:val="008A109D"/>
  </w:style>
  <w:style w:type="paragraph" w:customStyle="1" w:styleId="B0DD628A0084AD469E14410CE5E9125F">
    <w:name w:val="B0DD628A0084AD469E14410CE5E9125F"/>
    <w:rsid w:val="008A109D"/>
  </w:style>
  <w:style w:type="paragraph" w:customStyle="1" w:styleId="C35FA5C474403140B84C17FC8FD3B30B">
    <w:name w:val="C35FA5C474403140B84C17FC8FD3B30B"/>
    <w:rsid w:val="008A109D"/>
  </w:style>
  <w:style w:type="paragraph" w:customStyle="1" w:styleId="D7D0EAB37C78CC459682C322AFF83C3C">
    <w:name w:val="D7D0EAB37C78CC459682C322AFF83C3C"/>
    <w:rsid w:val="008A109D"/>
  </w:style>
  <w:style w:type="paragraph" w:customStyle="1" w:styleId="D2400E47DB7BA34DA6014F2C7523FA52">
    <w:name w:val="D2400E47DB7BA34DA6014F2C7523FA52"/>
    <w:rsid w:val="008A109D"/>
  </w:style>
  <w:style w:type="paragraph" w:customStyle="1" w:styleId="F8DFDD694B6C7D4DBA5F20B953BC8F18">
    <w:name w:val="F8DFDD694B6C7D4DBA5F20B953BC8F18"/>
    <w:rsid w:val="008A109D"/>
  </w:style>
  <w:style w:type="paragraph" w:customStyle="1" w:styleId="C4006E95790EE24C918795BEDEECC3B0">
    <w:name w:val="C4006E95790EE24C918795BEDEECC3B0"/>
    <w:rsid w:val="008A109D"/>
  </w:style>
  <w:style w:type="paragraph" w:customStyle="1" w:styleId="79F6EDAC15F8A44398B5511147EA28FC">
    <w:name w:val="79F6EDAC15F8A44398B5511147EA28FC"/>
    <w:rsid w:val="008A109D"/>
  </w:style>
  <w:style w:type="paragraph" w:customStyle="1" w:styleId="9B6E5DBEE05CCB45BD57E2AD95751DB0">
    <w:name w:val="9B6E5DBEE05CCB45BD57E2AD95751DB0"/>
    <w:rsid w:val="008A109D"/>
  </w:style>
  <w:style w:type="paragraph" w:customStyle="1" w:styleId="F82B76460A79A74688982A4B23CF0276">
    <w:name w:val="F82B76460A79A74688982A4B23CF0276"/>
    <w:rsid w:val="008A109D"/>
  </w:style>
  <w:style w:type="paragraph" w:customStyle="1" w:styleId="15DB72B514C75649A8E6C38785C70095">
    <w:name w:val="15DB72B514C75649A8E6C38785C70095"/>
    <w:rsid w:val="008A109D"/>
  </w:style>
  <w:style w:type="paragraph" w:customStyle="1" w:styleId="BC21B167ABA10A49B1F0E43DAED26E53">
    <w:name w:val="BC21B167ABA10A49B1F0E43DAED26E53"/>
    <w:rsid w:val="008A109D"/>
  </w:style>
  <w:style w:type="paragraph" w:customStyle="1" w:styleId="6E0EC13518A27C4DB759F1414BA96991">
    <w:name w:val="6E0EC13518A27C4DB759F1414BA96991"/>
    <w:rsid w:val="008A109D"/>
  </w:style>
  <w:style w:type="paragraph" w:customStyle="1" w:styleId="FA05649771FA9646B7264776AF7F9237">
    <w:name w:val="FA05649771FA9646B7264776AF7F9237"/>
    <w:rsid w:val="008A109D"/>
  </w:style>
  <w:style w:type="paragraph" w:customStyle="1" w:styleId="C180353499216D4EB6E5BF57FE325080">
    <w:name w:val="C180353499216D4EB6E5BF57FE325080"/>
    <w:rsid w:val="008A109D"/>
  </w:style>
  <w:style w:type="paragraph" w:customStyle="1" w:styleId="2CE0C83086459147B74FB9F0338EAA46">
    <w:name w:val="2CE0C83086459147B74FB9F0338EAA46"/>
    <w:rsid w:val="008A109D"/>
  </w:style>
  <w:style w:type="paragraph" w:customStyle="1" w:styleId="B627B86D2F351C4FA428C9537E735661">
    <w:name w:val="B627B86D2F351C4FA428C9537E735661"/>
    <w:rsid w:val="008A10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15">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7F6DBE-8DF8-495B-81F5-B01D0AF97B18}">
  <ds:schemaRefs>
    <ds:schemaRef ds:uri="http://schemas.microsoft.com/sharepoint/v3/contenttype/forms"/>
  </ds:schemaRefs>
</ds:datastoreItem>
</file>

<file path=customXml/itemProps2.xml><?xml version="1.0" encoding="utf-8"?>
<ds:datastoreItem xmlns:ds="http://schemas.openxmlformats.org/officeDocument/2006/customXml" ds:itemID="{45E8163E-7FEE-4356-B2D9-1508A15A0CF6}">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C211FE9C-EEBD-4ED6-AFE4-A39E440A9E14}">
  <ds:schemaRefs>
    <ds:schemaRef ds:uri="http://schemas.openxmlformats.org/officeDocument/2006/bibliography"/>
  </ds:schemaRefs>
</ds:datastoreItem>
</file>

<file path=customXml/itemProps4.xml><?xml version="1.0" encoding="utf-8"?>
<ds:datastoreItem xmlns:ds="http://schemas.openxmlformats.org/officeDocument/2006/customXml" ds:itemID="{DBAF7ACB-D5CA-4067-AE97-5199DDF73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{131F5FE6-2231-AA46-A017-1FFD1A808B4D}tf02803374_win32.dotx</Template>
  <TotalTime>0</TotalTime>
  <Pages>6</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2025-10-25T01:06:00Z</dcterms:created>
  <dcterms:modified xsi:type="dcterms:W3CDTF">2025-10-25T01:06:00Z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